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2B9B" w:rsidRPr="00516DD3" w:rsidRDefault="000F2B9B" w:rsidP="00354B07">
      <w:pPr>
        <w:pStyle w:val="KonuBal1"/>
        <w:jc w:val="left"/>
        <w:rPr>
          <w:rFonts w:ascii="Times New Roman" w:hAnsi="Times New Roman" w:cs="Times New Roman"/>
          <w:sz w:val="22"/>
          <w:szCs w:val="22"/>
          <w:u w:val="none"/>
          <w:lang w:val="tr-TR"/>
        </w:rPr>
      </w:pPr>
      <w:bookmarkStart w:id="0" w:name="_GoBack"/>
      <w:bookmarkEnd w:id="0"/>
    </w:p>
    <w:p w:rsidR="000F2B9B" w:rsidRPr="00516DD3" w:rsidRDefault="000F2B9B" w:rsidP="00354B07">
      <w:pPr>
        <w:pStyle w:val="KonuBal1"/>
        <w:jc w:val="left"/>
        <w:rPr>
          <w:rFonts w:ascii="Times New Roman" w:hAnsi="Times New Roman" w:cs="Times New Roman"/>
          <w:sz w:val="22"/>
          <w:szCs w:val="22"/>
          <w:u w:val="none"/>
          <w:lang w:val="tr-TR"/>
        </w:rPr>
      </w:pPr>
    </w:p>
    <w:p w:rsidR="000F2B9B" w:rsidRPr="00516DD3" w:rsidRDefault="000F2B9B" w:rsidP="00354B07">
      <w:pPr>
        <w:pStyle w:val="KonuBal1"/>
        <w:jc w:val="left"/>
        <w:rPr>
          <w:rFonts w:ascii="Times New Roman" w:hAnsi="Times New Roman" w:cs="Times New Roman"/>
          <w:sz w:val="22"/>
          <w:szCs w:val="22"/>
          <w:u w:val="none"/>
          <w:lang w:val="tr-TR"/>
        </w:rPr>
      </w:pPr>
    </w:p>
    <w:p w:rsidR="000F2B9B" w:rsidRPr="00516DD3" w:rsidRDefault="000F2B9B" w:rsidP="00354B07">
      <w:pPr>
        <w:pStyle w:val="KonuBal1"/>
        <w:jc w:val="left"/>
        <w:rPr>
          <w:rFonts w:ascii="Times New Roman" w:hAnsi="Times New Roman" w:cs="Times New Roman"/>
          <w:sz w:val="22"/>
          <w:szCs w:val="22"/>
          <w:u w:val="none"/>
          <w:lang w:val="tr-TR"/>
        </w:rPr>
      </w:pPr>
    </w:p>
    <w:p w:rsidR="000F2B9B" w:rsidRPr="00516DD3" w:rsidRDefault="000F2B9B" w:rsidP="00354B07">
      <w:pPr>
        <w:pStyle w:val="KonuBal1"/>
        <w:jc w:val="left"/>
        <w:rPr>
          <w:rFonts w:ascii="Times New Roman" w:hAnsi="Times New Roman" w:cs="Times New Roman"/>
          <w:sz w:val="22"/>
          <w:szCs w:val="22"/>
          <w:u w:val="none"/>
          <w:lang w:val="tr-TR"/>
        </w:rPr>
      </w:pPr>
    </w:p>
    <w:p w:rsidR="000F2B9B" w:rsidRPr="00516DD3" w:rsidRDefault="000F2B9B" w:rsidP="00354B07">
      <w:pPr>
        <w:ind w:right="99"/>
        <w:rPr>
          <w:sz w:val="18"/>
          <w:szCs w:val="18"/>
          <w:lang w:val="tr-TR"/>
        </w:rPr>
      </w:pPr>
    </w:p>
    <w:p w:rsidR="000F2B9B" w:rsidRPr="00516DD3" w:rsidRDefault="000F2B9B" w:rsidP="00354B07">
      <w:pPr>
        <w:ind w:right="99"/>
        <w:rPr>
          <w:sz w:val="18"/>
          <w:szCs w:val="18"/>
          <w:lang w:val="tr-TR"/>
        </w:rPr>
      </w:pPr>
    </w:p>
    <w:p w:rsidR="000F2B9B" w:rsidRPr="00516DD3" w:rsidRDefault="000F2B9B" w:rsidP="00354B07">
      <w:pPr>
        <w:ind w:right="99"/>
        <w:rPr>
          <w:sz w:val="18"/>
          <w:szCs w:val="18"/>
          <w:lang w:val="tr-TR"/>
        </w:rPr>
      </w:pPr>
    </w:p>
    <w:p w:rsidR="000F2B9B" w:rsidRPr="00516DD3" w:rsidRDefault="000F2B9B" w:rsidP="00354B07">
      <w:pPr>
        <w:ind w:right="99"/>
        <w:rPr>
          <w:sz w:val="18"/>
          <w:szCs w:val="18"/>
          <w:lang w:val="tr-TR"/>
        </w:rPr>
      </w:pPr>
    </w:p>
    <w:p w:rsidR="000F2B9B" w:rsidRPr="00516DD3" w:rsidRDefault="00EA710F" w:rsidP="0047233C">
      <w:pPr>
        <w:tabs>
          <w:tab w:val="left" w:pos="5620"/>
        </w:tabs>
        <w:jc w:val="center"/>
        <w:rPr>
          <w:sz w:val="72"/>
          <w:szCs w:val="72"/>
        </w:rPr>
      </w:pPr>
      <w:r w:rsidRPr="00516DD3">
        <w:rPr>
          <w:sz w:val="72"/>
          <w:szCs w:val="72"/>
        </w:rPr>
        <w:t>20</w:t>
      </w:r>
      <w:r w:rsidR="008D43CD">
        <w:rPr>
          <w:sz w:val="72"/>
          <w:szCs w:val="72"/>
        </w:rPr>
        <w:t>2</w:t>
      </w:r>
      <w:r w:rsidR="000C56C5">
        <w:rPr>
          <w:sz w:val="72"/>
          <w:szCs w:val="72"/>
        </w:rPr>
        <w:t>3</w:t>
      </w:r>
      <w:r w:rsidR="000F2B9B" w:rsidRPr="00516DD3">
        <w:rPr>
          <w:sz w:val="72"/>
          <w:szCs w:val="72"/>
        </w:rPr>
        <w:t xml:space="preserve"> YILI</w:t>
      </w:r>
    </w:p>
    <w:p w:rsidR="000F2B9B" w:rsidRPr="00516DD3" w:rsidRDefault="000F2B9B" w:rsidP="0047233C">
      <w:pPr>
        <w:tabs>
          <w:tab w:val="left" w:pos="5620"/>
        </w:tabs>
        <w:jc w:val="center"/>
        <w:rPr>
          <w:sz w:val="72"/>
          <w:szCs w:val="72"/>
        </w:rPr>
      </w:pPr>
    </w:p>
    <w:p w:rsidR="000F2B9B" w:rsidRPr="00516DD3" w:rsidRDefault="000F2B9B" w:rsidP="0047233C">
      <w:pPr>
        <w:tabs>
          <w:tab w:val="left" w:pos="5620"/>
        </w:tabs>
        <w:jc w:val="center"/>
        <w:rPr>
          <w:sz w:val="72"/>
          <w:szCs w:val="72"/>
        </w:rPr>
      </w:pPr>
      <w:r w:rsidRPr="00516DD3">
        <w:rPr>
          <w:sz w:val="72"/>
          <w:szCs w:val="72"/>
        </w:rPr>
        <w:t>KAHRAMANMARAŞ</w:t>
      </w:r>
    </w:p>
    <w:p w:rsidR="000F2B9B" w:rsidRPr="00516DD3" w:rsidRDefault="000F2B9B" w:rsidP="0047233C">
      <w:pPr>
        <w:tabs>
          <w:tab w:val="left" w:pos="5620"/>
        </w:tabs>
        <w:jc w:val="center"/>
        <w:rPr>
          <w:sz w:val="72"/>
          <w:szCs w:val="72"/>
        </w:rPr>
      </w:pPr>
    </w:p>
    <w:p w:rsidR="000F2B9B" w:rsidRPr="00516DD3" w:rsidRDefault="000F2B9B" w:rsidP="0047233C">
      <w:pPr>
        <w:tabs>
          <w:tab w:val="left" w:pos="5620"/>
        </w:tabs>
        <w:jc w:val="center"/>
        <w:rPr>
          <w:sz w:val="72"/>
          <w:szCs w:val="72"/>
        </w:rPr>
      </w:pPr>
      <w:r w:rsidRPr="00516DD3">
        <w:rPr>
          <w:sz w:val="72"/>
          <w:szCs w:val="72"/>
        </w:rPr>
        <w:t>SÜTÇÜ İMAM</w:t>
      </w:r>
    </w:p>
    <w:p w:rsidR="000F2B9B" w:rsidRPr="00516DD3" w:rsidRDefault="000F2B9B" w:rsidP="0047233C">
      <w:pPr>
        <w:tabs>
          <w:tab w:val="left" w:pos="5620"/>
        </w:tabs>
        <w:jc w:val="center"/>
        <w:rPr>
          <w:sz w:val="72"/>
          <w:szCs w:val="72"/>
        </w:rPr>
      </w:pPr>
    </w:p>
    <w:p w:rsidR="000F2B9B" w:rsidRPr="00516DD3" w:rsidRDefault="000F2B9B" w:rsidP="0047233C">
      <w:pPr>
        <w:tabs>
          <w:tab w:val="left" w:pos="5620"/>
        </w:tabs>
        <w:jc w:val="center"/>
        <w:rPr>
          <w:sz w:val="72"/>
          <w:szCs w:val="72"/>
        </w:rPr>
      </w:pPr>
      <w:r w:rsidRPr="00516DD3">
        <w:rPr>
          <w:sz w:val="72"/>
          <w:szCs w:val="72"/>
        </w:rPr>
        <w:t>ÜNİVERSİTESİ</w:t>
      </w:r>
    </w:p>
    <w:p w:rsidR="000F2B9B" w:rsidRPr="00516DD3" w:rsidRDefault="000F2B9B" w:rsidP="0047233C">
      <w:pPr>
        <w:tabs>
          <w:tab w:val="left" w:pos="5620"/>
        </w:tabs>
        <w:jc w:val="center"/>
        <w:rPr>
          <w:sz w:val="72"/>
          <w:szCs w:val="72"/>
        </w:rPr>
      </w:pPr>
    </w:p>
    <w:p w:rsidR="000F2B9B" w:rsidRPr="00516DD3" w:rsidRDefault="000F2B9B" w:rsidP="0047233C">
      <w:pPr>
        <w:tabs>
          <w:tab w:val="left" w:pos="5620"/>
        </w:tabs>
        <w:jc w:val="center"/>
        <w:rPr>
          <w:sz w:val="72"/>
          <w:szCs w:val="72"/>
        </w:rPr>
      </w:pPr>
      <w:r w:rsidRPr="00516DD3">
        <w:rPr>
          <w:sz w:val="72"/>
          <w:szCs w:val="72"/>
        </w:rPr>
        <w:t>PAZARCIK MYO</w:t>
      </w:r>
    </w:p>
    <w:p w:rsidR="000F2B9B" w:rsidRPr="00516DD3" w:rsidRDefault="000F2B9B" w:rsidP="0047233C">
      <w:pPr>
        <w:tabs>
          <w:tab w:val="left" w:pos="5620"/>
        </w:tabs>
        <w:jc w:val="center"/>
        <w:rPr>
          <w:sz w:val="72"/>
          <w:szCs w:val="72"/>
        </w:rPr>
      </w:pPr>
    </w:p>
    <w:p w:rsidR="000F2B9B" w:rsidRPr="00516DD3" w:rsidRDefault="000F2B9B" w:rsidP="0047233C">
      <w:pPr>
        <w:tabs>
          <w:tab w:val="left" w:pos="5620"/>
        </w:tabs>
        <w:jc w:val="center"/>
        <w:rPr>
          <w:sz w:val="72"/>
          <w:szCs w:val="72"/>
        </w:rPr>
      </w:pPr>
      <w:r w:rsidRPr="00516DD3">
        <w:rPr>
          <w:sz w:val="72"/>
          <w:szCs w:val="72"/>
        </w:rPr>
        <w:t>FAALİYET RAPORU</w:t>
      </w:r>
    </w:p>
    <w:p w:rsidR="000F2B9B" w:rsidRPr="00516DD3" w:rsidRDefault="00FF23E0" w:rsidP="0047233C">
      <w:pPr>
        <w:tabs>
          <w:tab w:val="left" w:pos="5620"/>
        </w:tabs>
        <w:rPr>
          <w:sz w:val="28"/>
          <w:szCs w:val="28"/>
          <w:u w:val="single"/>
        </w:rPr>
      </w:pPr>
      <w:r>
        <w:rPr>
          <w:sz w:val="28"/>
          <w:szCs w:val="28"/>
          <w:u w:val="single"/>
        </w:rPr>
        <w:br w:type="page"/>
      </w:r>
      <w:r w:rsidR="000F2B9B" w:rsidRPr="00516DD3">
        <w:rPr>
          <w:sz w:val="28"/>
          <w:szCs w:val="28"/>
          <w:u w:val="single"/>
        </w:rPr>
        <w:lastRenderedPageBreak/>
        <w:t>İÇİNDEKİLER</w:t>
      </w:r>
    </w:p>
    <w:p w:rsidR="000F2B9B" w:rsidRPr="00516DD3" w:rsidRDefault="000F2B9B" w:rsidP="0047233C">
      <w:pPr>
        <w:tabs>
          <w:tab w:val="left" w:pos="5620"/>
        </w:tabs>
        <w:rPr>
          <w:sz w:val="28"/>
          <w:szCs w:val="28"/>
        </w:rPr>
      </w:pPr>
    </w:p>
    <w:p w:rsidR="000F2B9B" w:rsidRPr="00516DD3" w:rsidRDefault="000F2B9B" w:rsidP="0047233C">
      <w:pPr>
        <w:tabs>
          <w:tab w:val="left" w:pos="5620"/>
        </w:tabs>
        <w:rPr>
          <w:sz w:val="28"/>
          <w:szCs w:val="28"/>
        </w:rPr>
      </w:pPr>
      <w:r w:rsidRPr="00516DD3">
        <w:rPr>
          <w:sz w:val="28"/>
          <w:szCs w:val="28"/>
        </w:rPr>
        <w:t>ÜST YÖNETİCİ SUNUŞU……………………………………………………</w:t>
      </w:r>
    </w:p>
    <w:p w:rsidR="000F2B9B" w:rsidRPr="00516DD3" w:rsidRDefault="000F2B9B" w:rsidP="0047233C">
      <w:pPr>
        <w:tabs>
          <w:tab w:val="left" w:pos="5620"/>
        </w:tabs>
        <w:rPr>
          <w:sz w:val="28"/>
          <w:szCs w:val="28"/>
        </w:rPr>
      </w:pPr>
      <w:r w:rsidRPr="00516DD3">
        <w:rPr>
          <w:sz w:val="28"/>
          <w:szCs w:val="28"/>
        </w:rPr>
        <w:t>I- GENEL BİLGİLER…………………………………………………………</w:t>
      </w:r>
    </w:p>
    <w:p w:rsidR="000F2B9B" w:rsidRPr="00516DD3" w:rsidRDefault="000F2B9B" w:rsidP="0047233C">
      <w:pPr>
        <w:tabs>
          <w:tab w:val="left" w:pos="5620"/>
        </w:tabs>
        <w:ind w:firstLine="540"/>
        <w:rPr>
          <w:sz w:val="28"/>
          <w:szCs w:val="28"/>
        </w:rPr>
      </w:pPr>
      <w:r w:rsidRPr="00516DD3">
        <w:rPr>
          <w:sz w:val="28"/>
          <w:szCs w:val="28"/>
        </w:rPr>
        <w:t>A- Misyon ve Vizyon……………………………………………………..</w:t>
      </w:r>
    </w:p>
    <w:p w:rsidR="000F2B9B" w:rsidRPr="00516DD3" w:rsidRDefault="000F2B9B" w:rsidP="0047233C">
      <w:pPr>
        <w:tabs>
          <w:tab w:val="left" w:pos="5620"/>
        </w:tabs>
        <w:ind w:firstLine="540"/>
        <w:rPr>
          <w:sz w:val="28"/>
          <w:szCs w:val="28"/>
        </w:rPr>
      </w:pPr>
      <w:r w:rsidRPr="00516DD3">
        <w:rPr>
          <w:sz w:val="28"/>
          <w:szCs w:val="28"/>
        </w:rPr>
        <w:t>B- Yetki, Görev ve Sorumluluklar………………………………………...</w:t>
      </w:r>
    </w:p>
    <w:p w:rsidR="000F2B9B" w:rsidRPr="00516DD3" w:rsidRDefault="000F2B9B" w:rsidP="0047233C">
      <w:pPr>
        <w:tabs>
          <w:tab w:val="left" w:pos="5620"/>
        </w:tabs>
        <w:ind w:firstLine="540"/>
        <w:rPr>
          <w:sz w:val="28"/>
          <w:szCs w:val="28"/>
        </w:rPr>
      </w:pPr>
      <w:r w:rsidRPr="00516DD3">
        <w:rPr>
          <w:sz w:val="28"/>
          <w:szCs w:val="28"/>
        </w:rPr>
        <w:t>C- İdareye İlişkin Bilgiler……………………………………………..…..</w:t>
      </w:r>
    </w:p>
    <w:p w:rsidR="000F2B9B" w:rsidRPr="00516DD3" w:rsidRDefault="000F2B9B" w:rsidP="0047233C">
      <w:pPr>
        <w:tabs>
          <w:tab w:val="left" w:pos="5620"/>
        </w:tabs>
        <w:ind w:firstLine="540"/>
        <w:rPr>
          <w:sz w:val="28"/>
          <w:szCs w:val="28"/>
        </w:rPr>
      </w:pPr>
      <w:r w:rsidRPr="00516DD3">
        <w:rPr>
          <w:sz w:val="28"/>
          <w:szCs w:val="28"/>
        </w:rPr>
        <w:t xml:space="preserve">      1- Fiziksel Yapı………………………………………….……………</w:t>
      </w:r>
    </w:p>
    <w:p w:rsidR="000F2B9B" w:rsidRPr="00516DD3" w:rsidRDefault="000F2B9B" w:rsidP="0047233C">
      <w:pPr>
        <w:tabs>
          <w:tab w:val="left" w:pos="5620"/>
        </w:tabs>
        <w:ind w:firstLine="540"/>
        <w:rPr>
          <w:sz w:val="28"/>
          <w:szCs w:val="28"/>
        </w:rPr>
      </w:pPr>
      <w:r w:rsidRPr="00516DD3">
        <w:rPr>
          <w:sz w:val="28"/>
          <w:szCs w:val="28"/>
        </w:rPr>
        <w:t xml:space="preserve">      2- Örgüt Yapısı……………………………………………….……….</w:t>
      </w:r>
    </w:p>
    <w:p w:rsidR="000F2B9B" w:rsidRPr="00516DD3" w:rsidRDefault="000F2B9B" w:rsidP="0047233C">
      <w:pPr>
        <w:tabs>
          <w:tab w:val="left" w:pos="5620"/>
        </w:tabs>
        <w:ind w:firstLine="540"/>
        <w:rPr>
          <w:sz w:val="28"/>
          <w:szCs w:val="28"/>
        </w:rPr>
      </w:pPr>
      <w:r w:rsidRPr="00516DD3">
        <w:rPr>
          <w:sz w:val="28"/>
          <w:szCs w:val="28"/>
        </w:rPr>
        <w:t xml:space="preserve">      3- Bilgi ve Teknolojik Kaynaklar …………………………………….</w:t>
      </w:r>
    </w:p>
    <w:p w:rsidR="000F2B9B" w:rsidRPr="00516DD3" w:rsidRDefault="000F2B9B" w:rsidP="0047233C">
      <w:pPr>
        <w:tabs>
          <w:tab w:val="left" w:pos="5620"/>
        </w:tabs>
        <w:ind w:firstLine="540"/>
        <w:rPr>
          <w:sz w:val="28"/>
          <w:szCs w:val="28"/>
        </w:rPr>
      </w:pPr>
      <w:r w:rsidRPr="00516DD3">
        <w:rPr>
          <w:sz w:val="28"/>
          <w:szCs w:val="28"/>
        </w:rPr>
        <w:t xml:space="preserve">      4- İnsan Kaynakları ………………………………………..………….</w:t>
      </w:r>
    </w:p>
    <w:p w:rsidR="000F2B9B" w:rsidRPr="00516DD3" w:rsidRDefault="000F2B9B" w:rsidP="0047233C">
      <w:pPr>
        <w:tabs>
          <w:tab w:val="left" w:pos="5620"/>
        </w:tabs>
        <w:ind w:firstLine="540"/>
        <w:rPr>
          <w:sz w:val="28"/>
          <w:szCs w:val="28"/>
        </w:rPr>
      </w:pPr>
      <w:r w:rsidRPr="00516DD3">
        <w:rPr>
          <w:sz w:val="28"/>
          <w:szCs w:val="28"/>
        </w:rPr>
        <w:t xml:space="preserve">      5- Sunulan Hizmetler …………………………………………………</w:t>
      </w:r>
    </w:p>
    <w:p w:rsidR="000F2B9B" w:rsidRPr="00516DD3" w:rsidRDefault="000F2B9B" w:rsidP="0047233C">
      <w:pPr>
        <w:tabs>
          <w:tab w:val="left" w:pos="5620"/>
        </w:tabs>
        <w:ind w:firstLine="540"/>
        <w:rPr>
          <w:sz w:val="28"/>
          <w:szCs w:val="28"/>
        </w:rPr>
      </w:pPr>
      <w:r w:rsidRPr="00516DD3">
        <w:rPr>
          <w:sz w:val="28"/>
          <w:szCs w:val="28"/>
        </w:rPr>
        <w:t xml:space="preserve">      6- Yönetim ve İç Kontrol Sistemi …………………………………….</w:t>
      </w:r>
    </w:p>
    <w:p w:rsidR="000F2B9B" w:rsidRPr="00516DD3" w:rsidRDefault="000F2B9B" w:rsidP="0047233C">
      <w:pPr>
        <w:tabs>
          <w:tab w:val="left" w:pos="5620"/>
        </w:tabs>
        <w:ind w:firstLine="540"/>
        <w:rPr>
          <w:sz w:val="28"/>
          <w:szCs w:val="28"/>
        </w:rPr>
      </w:pPr>
      <w:r w:rsidRPr="00516DD3">
        <w:rPr>
          <w:sz w:val="28"/>
          <w:szCs w:val="28"/>
        </w:rPr>
        <w:t>D- Diğer Hususlar ……………………………………...…………………</w:t>
      </w:r>
    </w:p>
    <w:p w:rsidR="000F2B9B" w:rsidRPr="00516DD3" w:rsidRDefault="000F2B9B" w:rsidP="0047233C">
      <w:pPr>
        <w:tabs>
          <w:tab w:val="left" w:pos="5620"/>
        </w:tabs>
        <w:rPr>
          <w:sz w:val="28"/>
          <w:szCs w:val="28"/>
        </w:rPr>
      </w:pPr>
      <w:r w:rsidRPr="00516DD3">
        <w:rPr>
          <w:sz w:val="28"/>
          <w:szCs w:val="28"/>
        </w:rPr>
        <w:t>II- AMAÇ ve HEDEFLER …………………………………………………….</w:t>
      </w:r>
    </w:p>
    <w:p w:rsidR="000F2B9B" w:rsidRPr="00516DD3" w:rsidRDefault="000F2B9B" w:rsidP="0047233C">
      <w:pPr>
        <w:tabs>
          <w:tab w:val="left" w:pos="5620"/>
        </w:tabs>
        <w:ind w:firstLine="540"/>
        <w:rPr>
          <w:sz w:val="28"/>
          <w:szCs w:val="28"/>
        </w:rPr>
      </w:pPr>
      <w:r w:rsidRPr="00516DD3">
        <w:rPr>
          <w:sz w:val="28"/>
          <w:szCs w:val="28"/>
        </w:rPr>
        <w:t xml:space="preserve">A- İdarenin Amaç ve Hedefleri ……………………..……………………  </w:t>
      </w:r>
    </w:p>
    <w:p w:rsidR="000F2B9B" w:rsidRPr="00516DD3" w:rsidRDefault="000F2B9B" w:rsidP="0047233C">
      <w:pPr>
        <w:tabs>
          <w:tab w:val="left" w:pos="5620"/>
        </w:tabs>
        <w:ind w:firstLine="540"/>
        <w:rPr>
          <w:sz w:val="28"/>
          <w:szCs w:val="28"/>
          <w:lang w:val="de-DE"/>
        </w:rPr>
      </w:pPr>
      <w:r w:rsidRPr="00516DD3">
        <w:rPr>
          <w:sz w:val="28"/>
          <w:szCs w:val="28"/>
          <w:lang w:val="de-DE"/>
        </w:rPr>
        <w:t>B- Temel Politikalar ve Öncelikler ……………………………………….</w:t>
      </w:r>
    </w:p>
    <w:p w:rsidR="000F2B9B" w:rsidRPr="00516DD3" w:rsidRDefault="000F2B9B" w:rsidP="0047233C">
      <w:pPr>
        <w:tabs>
          <w:tab w:val="left" w:pos="5620"/>
        </w:tabs>
        <w:ind w:firstLine="540"/>
        <w:rPr>
          <w:sz w:val="28"/>
          <w:szCs w:val="28"/>
          <w:lang w:val="de-DE"/>
        </w:rPr>
      </w:pPr>
      <w:r w:rsidRPr="00516DD3">
        <w:rPr>
          <w:sz w:val="28"/>
          <w:szCs w:val="28"/>
          <w:lang w:val="de-DE"/>
        </w:rPr>
        <w:t>C- Diğer Hususlar ……………………………………...…………………</w:t>
      </w:r>
    </w:p>
    <w:p w:rsidR="000F2B9B" w:rsidRPr="00516DD3" w:rsidRDefault="000F2B9B" w:rsidP="0047233C">
      <w:pPr>
        <w:tabs>
          <w:tab w:val="left" w:pos="5620"/>
        </w:tabs>
        <w:rPr>
          <w:sz w:val="28"/>
          <w:szCs w:val="28"/>
          <w:lang w:val="de-DE"/>
        </w:rPr>
      </w:pPr>
      <w:r w:rsidRPr="00516DD3">
        <w:rPr>
          <w:sz w:val="28"/>
          <w:szCs w:val="28"/>
          <w:lang w:val="de-DE"/>
        </w:rPr>
        <w:t>III- FAALİYETLERE İLİŞKİN BİLGİ VE DEĞERLENDİRMELER ………</w:t>
      </w:r>
    </w:p>
    <w:p w:rsidR="000F2B9B" w:rsidRPr="00516DD3" w:rsidRDefault="000F2B9B" w:rsidP="0047233C">
      <w:pPr>
        <w:tabs>
          <w:tab w:val="left" w:pos="5620"/>
        </w:tabs>
        <w:ind w:firstLine="540"/>
        <w:rPr>
          <w:sz w:val="28"/>
          <w:szCs w:val="28"/>
          <w:lang w:val="fr-FR"/>
        </w:rPr>
      </w:pPr>
      <w:r w:rsidRPr="00516DD3">
        <w:rPr>
          <w:sz w:val="28"/>
          <w:szCs w:val="28"/>
          <w:lang w:val="fr-FR"/>
        </w:rPr>
        <w:t>A- Mali Bilgiler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1- Bütçe Uygulama Sonuçları ………………………………………...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2- Temel Mali Tablolara İlişkin Açıklamalar ………………………..</w:t>
      </w:r>
    </w:p>
    <w:p w:rsidR="000F2B9B" w:rsidRPr="00516DD3" w:rsidRDefault="000F2B9B" w:rsidP="0047233C">
      <w:pPr>
        <w:tabs>
          <w:tab w:val="left" w:pos="5620"/>
        </w:tabs>
        <w:ind w:firstLine="540"/>
        <w:rPr>
          <w:sz w:val="28"/>
          <w:szCs w:val="28"/>
          <w:lang w:val="de-DE"/>
        </w:rPr>
      </w:pPr>
      <w:r w:rsidRPr="00516DD3">
        <w:rPr>
          <w:sz w:val="28"/>
          <w:szCs w:val="28"/>
          <w:lang w:val="de-DE"/>
        </w:rPr>
        <w:t xml:space="preserve">      3- Mali Denetim Sonuçları  ………………………………………….</w:t>
      </w:r>
    </w:p>
    <w:p w:rsidR="000F2B9B" w:rsidRPr="00516DD3" w:rsidRDefault="000F2B9B" w:rsidP="0047233C">
      <w:pPr>
        <w:tabs>
          <w:tab w:val="left" w:pos="5620"/>
        </w:tabs>
        <w:ind w:firstLine="540"/>
        <w:rPr>
          <w:sz w:val="28"/>
          <w:szCs w:val="28"/>
          <w:lang w:val="de-DE"/>
        </w:rPr>
      </w:pPr>
      <w:r w:rsidRPr="00516DD3">
        <w:rPr>
          <w:sz w:val="28"/>
          <w:szCs w:val="28"/>
          <w:lang w:val="de-DE"/>
        </w:rPr>
        <w:t xml:space="preserve">      4- Diğer Hususlar …………………………………………………….</w:t>
      </w:r>
    </w:p>
    <w:p w:rsidR="000F2B9B" w:rsidRPr="00516DD3" w:rsidRDefault="000F2B9B" w:rsidP="0047233C">
      <w:pPr>
        <w:tabs>
          <w:tab w:val="left" w:pos="5620"/>
        </w:tabs>
        <w:ind w:firstLine="540"/>
        <w:rPr>
          <w:sz w:val="28"/>
          <w:szCs w:val="28"/>
          <w:lang w:val="fr-FR"/>
        </w:rPr>
      </w:pPr>
      <w:r w:rsidRPr="00516DD3">
        <w:rPr>
          <w:sz w:val="28"/>
          <w:szCs w:val="28"/>
          <w:lang w:val="fr-FR"/>
        </w:rPr>
        <w:t>B- Performans Bilgileri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1- Faaliyet ve Proje Bilgileri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2- Performans Sonuçları Tablosu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3- Performans Sonuçlarının Değerlendirilmesi  …………………….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4- Performans Bilgi Sisteminin Değerlendirilmesi ………………….</w:t>
      </w:r>
    </w:p>
    <w:p w:rsidR="000F2B9B" w:rsidRPr="00516DD3" w:rsidRDefault="000F2B9B" w:rsidP="0047233C">
      <w:pPr>
        <w:tabs>
          <w:tab w:val="left" w:pos="5620"/>
        </w:tabs>
        <w:ind w:firstLine="540"/>
        <w:rPr>
          <w:sz w:val="28"/>
          <w:szCs w:val="28"/>
          <w:lang w:val="fr-FR"/>
        </w:rPr>
      </w:pPr>
      <w:r w:rsidRPr="00516DD3">
        <w:rPr>
          <w:sz w:val="28"/>
          <w:szCs w:val="28"/>
          <w:lang w:val="fr-FR"/>
        </w:rPr>
        <w:t xml:space="preserve">      5- Diğer Hususlar ……………………………………………………</w:t>
      </w:r>
    </w:p>
    <w:p w:rsidR="000F2B9B" w:rsidRPr="00516DD3" w:rsidRDefault="000F2B9B" w:rsidP="0047233C">
      <w:pPr>
        <w:tabs>
          <w:tab w:val="left" w:pos="5620"/>
        </w:tabs>
        <w:rPr>
          <w:sz w:val="28"/>
          <w:szCs w:val="28"/>
          <w:lang w:val="fr-FR"/>
        </w:rPr>
      </w:pPr>
      <w:r w:rsidRPr="00516DD3">
        <w:rPr>
          <w:sz w:val="28"/>
          <w:szCs w:val="28"/>
          <w:lang w:val="fr-FR"/>
        </w:rPr>
        <w:t>IV- KURUMSAL KABİLİYET ve KAPASİTENİN</w:t>
      </w:r>
    </w:p>
    <w:p w:rsidR="000F2B9B" w:rsidRPr="00516DD3" w:rsidRDefault="000F2B9B" w:rsidP="0047233C">
      <w:pPr>
        <w:tabs>
          <w:tab w:val="left" w:pos="5620"/>
        </w:tabs>
        <w:rPr>
          <w:sz w:val="28"/>
          <w:szCs w:val="28"/>
          <w:lang w:val="fr-FR"/>
        </w:rPr>
      </w:pPr>
      <w:r w:rsidRPr="00516DD3">
        <w:rPr>
          <w:sz w:val="28"/>
          <w:szCs w:val="28"/>
          <w:lang w:val="fr-FR"/>
        </w:rPr>
        <w:t>DEĞERLENDİRİLMESİ ……………………………………………………</w:t>
      </w:r>
    </w:p>
    <w:p w:rsidR="000F2B9B" w:rsidRPr="00516DD3" w:rsidRDefault="000F2B9B" w:rsidP="0047233C">
      <w:pPr>
        <w:tabs>
          <w:tab w:val="left" w:pos="5620"/>
        </w:tabs>
        <w:rPr>
          <w:sz w:val="28"/>
          <w:szCs w:val="28"/>
          <w:lang w:val="fr-FR"/>
        </w:rPr>
      </w:pPr>
      <w:r w:rsidRPr="00516DD3">
        <w:rPr>
          <w:sz w:val="28"/>
          <w:szCs w:val="28"/>
          <w:lang w:val="fr-FR"/>
        </w:rPr>
        <w:t xml:space="preserve">           A- Üstünlükler ………………………………………………………..</w:t>
      </w:r>
    </w:p>
    <w:p w:rsidR="000F2B9B" w:rsidRPr="00516DD3" w:rsidRDefault="000F2B9B" w:rsidP="0047233C">
      <w:pPr>
        <w:tabs>
          <w:tab w:val="left" w:pos="5620"/>
        </w:tabs>
        <w:rPr>
          <w:sz w:val="28"/>
          <w:szCs w:val="28"/>
          <w:lang w:val="tr-TR"/>
        </w:rPr>
      </w:pPr>
      <w:r w:rsidRPr="00516DD3">
        <w:rPr>
          <w:sz w:val="28"/>
          <w:szCs w:val="28"/>
          <w:lang w:val="tr-TR"/>
        </w:rPr>
        <w:t xml:space="preserve">           B-  Zayıflıklar ………………………………………………………..</w:t>
      </w:r>
    </w:p>
    <w:p w:rsidR="000F2B9B" w:rsidRPr="00516DD3" w:rsidRDefault="000F2B9B" w:rsidP="0047233C">
      <w:pPr>
        <w:tabs>
          <w:tab w:val="left" w:pos="5620"/>
        </w:tabs>
        <w:rPr>
          <w:sz w:val="28"/>
          <w:szCs w:val="28"/>
          <w:lang w:val="tr-TR"/>
        </w:rPr>
      </w:pPr>
      <w:r w:rsidRPr="00516DD3">
        <w:rPr>
          <w:sz w:val="28"/>
          <w:szCs w:val="28"/>
          <w:lang w:val="tr-TR"/>
        </w:rPr>
        <w:t xml:space="preserve">           C- Değerlendirme ……………………………………………………</w:t>
      </w:r>
    </w:p>
    <w:p w:rsidR="000F2B9B" w:rsidRPr="00516DD3" w:rsidRDefault="000F2B9B" w:rsidP="0047233C">
      <w:pPr>
        <w:tabs>
          <w:tab w:val="left" w:pos="5620"/>
        </w:tabs>
        <w:rPr>
          <w:sz w:val="28"/>
          <w:szCs w:val="28"/>
          <w:lang w:val="tr-TR"/>
        </w:rPr>
        <w:sectPr w:rsidR="000F2B9B" w:rsidRPr="00516DD3">
          <w:pgSz w:w="12240" w:h="15840"/>
          <w:pgMar w:top="1356" w:right="1296" w:bottom="1527" w:left="2160" w:header="1080" w:footer="1296" w:gutter="0"/>
          <w:pgNumType w:start="1"/>
          <w:cols w:space="708"/>
          <w:docGrid w:linePitch="360"/>
        </w:sectPr>
      </w:pPr>
      <w:r w:rsidRPr="00516DD3">
        <w:rPr>
          <w:sz w:val="28"/>
          <w:szCs w:val="28"/>
          <w:lang w:val="tr-TR"/>
        </w:rPr>
        <w:t>V- ÖNERİ VE TEDBİRLER ………………………………………………..</w:t>
      </w:r>
    </w:p>
    <w:p w:rsidR="000F2B9B" w:rsidRPr="00516DD3" w:rsidRDefault="00FF23E0" w:rsidP="008702B3">
      <w:pPr>
        <w:pStyle w:val="Balk1"/>
        <w:tabs>
          <w:tab w:val="clear" w:pos="357"/>
          <w:tab w:val="left" w:pos="1440"/>
        </w:tabs>
        <w:spacing w:before="280" w:after="280"/>
        <w:ind w:left="360" w:hanging="360"/>
        <w:jc w:val="both"/>
        <w:rPr>
          <w:sz w:val="22"/>
          <w:szCs w:val="22"/>
          <w:lang w:val="tr-TR"/>
        </w:rPr>
      </w:pPr>
      <w:r>
        <w:rPr>
          <w:sz w:val="22"/>
          <w:szCs w:val="22"/>
          <w:lang w:val="tr-TR"/>
        </w:rPr>
        <w:lastRenderedPageBreak/>
        <w:br w:type="page"/>
      </w:r>
      <w:r w:rsidR="000F2B9B" w:rsidRPr="00516DD3">
        <w:rPr>
          <w:sz w:val="22"/>
          <w:szCs w:val="22"/>
          <w:lang w:val="tr-TR"/>
        </w:rPr>
        <w:lastRenderedPageBreak/>
        <w:t>BİRİM / ÜST YÖNETİCİ SUNUŞU</w:t>
      </w:r>
    </w:p>
    <w:p w:rsidR="000F2B9B" w:rsidRPr="00516DD3" w:rsidRDefault="000F2B9B" w:rsidP="008702B3">
      <w:pPr>
        <w:tabs>
          <w:tab w:val="left" w:pos="567"/>
        </w:tabs>
        <w:jc w:val="both"/>
        <w:rPr>
          <w:szCs w:val="22"/>
          <w:lang w:val="tr-TR"/>
        </w:rPr>
      </w:pPr>
      <w:r w:rsidRPr="00516DD3">
        <w:rPr>
          <w:szCs w:val="22"/>
          <w:lang w:val="tr-TR"/>
        </w:rPr>
        <w:t xml:space="preserve"> </w:t>
      </w:r>
      <w:r w:rsidRPr="00516DD3">
        <w:rPr>
          <w:szCs w:val="22"/>
          <w:lang w:val="tr-TR"/>
        </w:rPr>
        <w:tab/>
      </w:r>
    </w:p>
    <w:p w:rsidR="000F2B9B" w:rsidRPr="00516DD3" w:rsidRDefault="000F2B9B" w:rsidP="008702B3">
      <w:pPr>
        <w:tabs>
          <w:tab w:val="left" w:pos="567"/>
        </w:tabs>
        <w:ind w:left="-709" w:firstLine="709"/>
        <w:jc w:val="both"/>
        <w:rPr>
          <w:szCs w:val="22"/>
          <w:lang w:val="tr-TR"/>
        </w:rPr>
      </w:pPr>
      <w:r w:rsidRPr="00516DD3">
        <w:rPr>
          <w:szCs w:val="22"/>
          <w:lang w:val="tr-TR"/>
        </w:rPr>
        <w:tab/>
        <w:t>Kahramanmaraş Sütçü İmam Üniversitesi Pazarcık Meslek Yüksekokulu;</w:t>
      </w:r>
      <w:r w:rsidR="00DA7B20" w:rsidRPr="00516DD3">
        <w:rPr>
          <w:szCs w:val="22"/>
          <w:lang w:val="tr-TR"/>
        </w:rPr>
        <w:t xml:space="preserve"> </w:t>
      </w:r>
      <w:r w:rsidRPr="00516DD3">
        <w:rPr>
          <w:szCs w:val="22"/>
          <w:lang w:val="tr-TR"/>
        </w:rPr>
        <w:t>Yüksek Öğre</w:t>
      </w:r>
      <w:r w:rsidR="006E72C9">
        <w:rPr>
          <w:szCs w:val="22"/>
          <w:lang w:val="tr-TR"/>
        </w:rPr>
        <w:t>tim Genel Kurulunun 07.07.2000 t</w:t>
      </w:r>
      <w:r w:rsidRPr="00516DD3">
        <w:rPr>
          <w:szCs w:val="22"/>
          <w:lang w:val="tr-TR"/>
        </w:rPr>
        <w:t>arih ve 2547 sayılı kanunun 2880 sayılı kanunla değişik 7/d bendi gereğince kurulmuş olup,</w:t>
      </w:r>
      <w:r w:rsidR="00DA7B20" w:rsidRPr="00516DD3">
        <w:rPr>
          <w:szCs w:val="22"/>
          <w:lang w:val="tr-TR"/>
        </w:rPr>
        <w:t xml:space="preserve"> </w:t>
      </w:r>
      <w:r w:rsidRPr="00516DD3">
        <w:rPr>
          <w:szCs w:val="22"/>
          <w:lang w:val="tr-TR"/>
        </w:rPr>
        <w:t xml:space="preserve">İktisadi ve İdari Programlar </w:t>
      </w:r>
      <w:r w:rsidR="006A39D2" w:rsidRPr="00516DD3">
        <w:rPr>
          <w:szCs w:val="22"/>
          <w:lang w:val="tr-TR"/>
        </w:rPr>
        <w:t>Bölümü</w:t>
      </w:r>
      <w:r w:rsidR="006E72C9">
        <w:rPr>
          <w:szCs w:val="22"/>
          <w:lang w:val="tr-TR"/>
        </w:rPr>
        <w:t>’</w:t>
      </w:r>
      <w:r w:rsidR="006A39D2" w:rsidRPr="00516DD3">
        <w:rPr>
          <w:szCs w:val="22"/>
          <w:lang w:val="tr-TR"/>
        </w:rPr>
        <w:t xml:space="preserve">ne  </w:t>
      </w:r>
      <w:r w:rsidRPr="00516DD3">
        <w:rPr>
          <w:szCs w:val="22"/>
          <w:lang w:val="tr-TR"/>
        </w:rPr>
        <w:t>2002-2003 Eğitim Öğretim yılında</w:t>
      </w:r>
      <w:r w:rsidR="00D3155F" w:rsidRPr="00516DD3">
        <w:rPr>
          <w:szCs w:val="22"/>
          <w:lang w:val="tr-TR"/>
        </w:rPr>
        <w:t xml:space="preserve"> 30 (otuz) öğrenci ile eğitim-</w:t>
      </w:r>
      <w:r w:rsidRPr="00516DD3">
        <w:rPr>
          <w:szCs w:val="22"/>
          <w:lang w:val="tr-TR"/>
        </w:rPr>
        <w:t>öğretim faaliyetine başlamıştır.</w:t>
      </w:r>
      <w:r w:rsidR="00D3155F" w:rsidRPr="00516DD3">
        <w:rPr>
          <w:szCs w:val="22"/>
          <w:lang w:val="tr-TR"/>
        </w:rPr>
        <w:t xml:space="preserve"> </w:t>
      </w:r>
      <w:r w:rsidR="006E72C9">
        <w:rPr>
          <w:szCs w:val="22"/>
          <w:lang w:val="tr-TR"/>
        </w:rPr>
        <w:t>2007-2008 Eğitim ve Ö</w:t>
      </w:r>
      <w:r w:rsidRPr="00516DD3">
        <w:rPr>
          <w:szCs w:val="22"/>
          <w:lang w:val="tr-TR"/>
        </w:rPr>
        <w:t>ğretim yılında öğrenci sayısı 60 (altmış) a çıkar</w:t>
      </w:r>
      <w:r w:rsidR="006E72C9">
        <w:rPr>
          <w:szCs w:val="22"/>
          <w:lang w:val="tr-TR"/>
        </w:rPr>
        <w:t xml:space="preserve">tılmıştır. </w:t>
      </w:r>
      <w:r w:rsidR="00DB26BD" w:rsidRPr="00516DD3">
        <w:rPr>
          <w:szCs w:val="22"/>
          <w:lang w:val="tr-TR"/>
        </w:rPr>
        <w:t xml:space="preserve">Mevcut bölümün adı </w:t>
      </w:r>
      <w:r w:rsidR="00A93B84" w:rsidRPr="00516DD3">
        <w:rPr>
          <w:szCs w:val="22"/>
          <w:lang w:val="tr-TR"/>
        </w:rPr>
        <w:t>Yönetim ve Organizasyon Bölümü olarak değiştirilmiştir</w:t>
      </w:r>
      <w:r w:rsidR="00DB26BD" w:rsidRPr="00516DD3">
        <w:rPr>
          <w:szCs w:val="22"/>
          <w:lang w:val="tr-TR"/>
        </w:rPr>
        <w:t>.</w:t>
      </w:r>
      <w:r w:rsidR="00F458FF" w:rsidRPr="00516DD3">
        <w:rPr>
          <w:szCs w:val="22"/>
          <w:lang w:val="tr-TR"/>
        </w:rPr>
        <w:t xml:space="preserve"> Şu an itibariyle </w:t>
      </w:r>
      <w:r w:rsidR="006A39D2" w:rsidRPr="00516DD3">
        <w:rPr>
          <w:szCs w:val="22"/>
          <w:lang w:val="tr-TR"/>
        </w:rPr>
        <w:t>Yönetim ve Organizasyon Bölümü altında</w:t>
      </w:r>
      <w:r w:rsidR="006E72C9">
        <w:rPr>
          <w:szCs w:val="22"/>
          <w:lang w:val="tr-TR"/>
        </w:rPr>
        <w:t>;</w:t>
      </w:r>
      <w:r w:rsidR="006A39D2" w:rsidRPr="00516DD3">
        <w:rPr>
          <w:szCs w:val="22"/>
          <w:lang w:val="tr-TR"/>
        </w:rPr>
        <w:t xml:space="preserve"> </w:t>
      </w:r>
      <w:r w:rsidR="00F458FF" w:rsidRPr="00516DD3">
        <w:rPr>
          <w:szCs w:val="22"/>
          <w:lang w:val="tr-TR"/>
        </w:rPr>
        <w:t>Yerel Yönet</w:t>
      </w:r>
      <w:r w:rsidR="009C553C">
        <w:rPr>
          <w:szCs w:val="22"/>
          <w:lang w:val="tr-TR"/>
        </w:rPr>
        <w:t>imler</w:t>
      </w:r>
      <w:r w:rsidR="006E72C9">
        <w:rPr>
          <w:szCs w:val="22"/>
          <w:lang w:val="tr-TR"/>
        </w:rPr>
        <w:t xml:space="preserve"> ve İşletme Yönetimi</w:t>
      </w:r>
      <w:r w:rsidR="00DA7B20" w:rsidRPr="00516DD3">
        <w:rPr>
          <w:szCs w:val="22"/>
          <w:lang w:val="tr-TR"/>
        </w:rPr>
        <w:t>,</w:t>
      </w:r>
      <w:r w:rsidR="00F458FF" w:rsidRPr="00516DD3">
        <w:rPr>
          <w:szCs w:val="22"/>
          <w:lang w:val="tr-TR"/>
        </w:rPr>
        <w:t xml:space="preserve">  Dış Ticaret</w:t>
      </w:r>
      <w:r w:rsidR="00DA7B20" w:rsidRPr="00516DD3">
        <w:rPr>
          <w:szCs w:val="22"/>
          <w:lang w:val="tr-TR"/>
        </w:rPr>
        <w:t xml:space="preserve"> Bölümü</w:t>
      </w:r>
      <w:r w:rsidR="006A39D2" w:rsidRPr="00516DD3">
        <w:rPr>
          <w:szCs w:val="22"/>
          <w:lang w:val="tr-TR"/>
        </w:rPr>
        <w:t xml:space="preserve"> altında</w:t>
      </w:r>
      <w:r w:rsidR="00DA7B20" w:rsidRPr="00516DD3">
        <w:rPr>
          <w:szCs w:val="22"/>
          <w:lang w:val="tr-TR"/>
        </w:rPr>
        <w:t xml:space="preserve"> Dış Ticaret Programı</w:t>
      </w:r>
      <w:r w:rsidR="006A39D2" w:rsidRPr="00516DD3">
        <w:rPr>
          <w:szCs w:val="22"/>
          <w:lang w:val="tr-TR"/>
        </w:rPr>
        <w:t xml:space="preserve">, </w:t>
      </w:r>
      <w:r w:rsidR="006A39D2" w:rsidRPr="00516DD3">
        <w:rPr>
          <w:szCs w:val="24"/>
          <w:lang w:val="tr-TR"/>
        </w:rPr>
        <w:t xml:space="preserve">Büro Hizmetleri ve Sekreterlik Bölümü altında Çağrı Merkezi Hizmetleri </w:t>
      </w:r>
      <w:r w:rsidR="006E72C9">
        <w:rPr>
          <w:szCs w:val="24"/>
          <w:lang w:val="tr-TR"/>
        </w:rPr>
        <w:t>Programı</w:t>
      </w:r>
      <w:r w:rsidR="006A39D2" w:rsidRPr="00516DD3">
        <w:rPr>
          <w:szCs w:val="24"/>
          <w:lang w:val="tr-TR"/>
        </w:rPr>
        <w:t xml:space="preserve"> ile Hukuk Bölümü alt</w:t>
      </w:r>
      <w:r w:rsidR="006E72C9">
        <w:rPr>
          <w:szCs w:val="24"/>
          <w:lang w:val="tr-TR"/>
        </w:rPr>
        <w:t xml:space="preserve">ında Adalet Programı </w:t>
      </w:r>
      <w:r w:rsidR="002667EE" w:rsidRPr="00516DD3">
        <w:rPr>
          <w:szCs w:val="24"/>
          <w:lang w:val="tr-TR"/>
        </w:rPr>
        <w:t>ve Mülkiyet Koruma ve Güvenlik Bölümü altında Sosyal Güvenlik</w:t>
      </w:r>
      <w:r w:rsidR="006E72C9">
        <w:rPr>
          <w:szCs w:val="24"/>
          <w:lang w:val="tr-TR"/>
        </w:rPr>
        <w:t xml:space="preserve"> </w:t>
      </w:r>
      <w:r w:rsidR="002667EE" w:rsidRPr="00516DD3">
        <w:rPr>
          <w:szCs w:val="24"/>
          <w:lang w:val="tr-TR"/>
        </w:rPr>
        <w:t>Program</w:t>
      </w:r>
      <w:r w:rsidR="006E72C9">
        <w:rPr>
          <w:szCs w:val="24"/>
          <w:lang w:val="tr-TR"/>
        </w:rPr>
        <w:t>larına</w:t>
      </w:r>
      <w:r w:rsidR="006A39D2" w:rsidRPr="00516DD3">
        <w:rPr>
          <w:szCs w:val="24"/>
          <w:lang w:val="tr-TR"/>
        </w:rPr>
        <w:t xml:space="preserve"> öğrenci alınmaktadır. </w:t>
      </w:r>
      <w:r w:rsidR="00033F88" w:rsidRPr="00516DD3">
        <w:rPr>
          <w:szCs w:val="22"/>
          <w:lang w:val="tr-TR"/>
        </w:rPr>
        <w:t>T</w:t>
      </w:r>
      <w:r w:rsidR="004E33D9" w:rsidRPr="00516DD3">
        <w:rPr>
          <w:szCs w:val="22"/>
          <w:lang w:val="tr-TR"/>
        </w:rPr>
        <w:t xml:space="preserve">oplam </w:t>
      </w:r>
      <w:r w:rsidR="000C56C5">
        <w:rPr>
          <w:szCs w:val="22"/>
          <w:lang w:val="tr-TR"/>
        </w:rPr>
        <w:t>1013</w:t>
      </w:r>
      <w:r w:rsidR="00D62609" w:rsidRPr="00516DD3">
        <w:rPr>
          <w:szCs w:val="22"/>
          <w:lang w:val="tr-TR"/>
        </w:rPr>
        <w:t xml:space="preserve"> öğrenci ile</w:t>
      </w:r>
      <w:r w:rsidR="006E72C9">
        <w:rPr>
          <w:szCs w:val="22"/>
          <w:lang w:val="tr-TR"/>
        </w:rPr>
        <w:t xml:space="preserve"> e</w:t>
      </w:r>
      <w:r w:rsidR="00EA710F" w:rsidRPr="00516DD3">
        <w:rPr>
          <w:szCs w:val="22"/>
          <w:lang w:val="tr-TR"/>
        </w:rPr>
        <w:t xml:space="preserve">ğitim ve </w:t>
      </w:r>
      <w:r w:rsidR="006E72C9">
        <w:rPr>
          <w:szCs w:val="22"/>
          <w:lang w:val="tr-TR"/>
        </w:rPr>
        <w:t>ö</w:t>
      </w:r>
      <w:r w:rsidR="00EA710F" w:rsidRPr="00516DD3">
        <w:rPr>
          <w:szCs w:val="22"/>
          <w:lang w:val="tr-TR"/>
        </w:rPr>
        <w:t>ğretime Pazarcık</w:t>
      </w:r>
      <w:r w:rsidR="004E33D9" w:rsidRPr="00516DD3">
        <w:rPr>
          <w:szCs w:val="22"/>
          <w:lang w:val="tr-TR"/>
        </w:rPr>
        <w:t xml:space="preserve"> İlçesindeki</w:t>
      </w:r>
      <w:r w:rsidR="00F458FF" w:rsidRPr="00516DD3">
        <w:rPr>
          <w:szCs w:val="22"/>
          <w:lang w:val="tr-TR"/>
        </w:rPr>
        <w:t xml:space="preserve"> Kampüsünde devam etmektedir.</w:t>
      </w:r>
    </w:p>
    <w:p w:rsidR="000F2B9B" w:rsidRPr="00516DD3" w:rsidRDefault="000F2B9B" w:rsidP="008702B3">
      <w:pPr>
        <w:spacing w:before="280" w:after="280"/>
        <w:ind w:left="6480" w:firstLine="720"/>
        <w:jc w:val="both"/>
        <w:rPr>
          <w:sz w:val="22"/>
          <w:szCs w:val="22"/>
          <w:lang w:val="tr-TR"/>
        </w:rPr>
      </w:pPr>
    </w:p>
    <w:p w:rsidR="000F2B9B" w:rsidRPr="00516DD3" w:rsidRDefault="000F2B9B" w:rsidP="00354B07">
      <w:pPr>
        <w:spacing w:before="280" w:after="280"/>
        <w:ind w:left="6372" w:firstLine="708"/>
        <w:rPr>
          <w:b/>
          <w:sz w:val="22"/>
          <w:szCs w:val="22"/>
          <w:lang w:val="tr-TR"/>
        </w:rPr>
      </w:pPr>
    </w:p>
    <w:p w:rsidR="000F2B9B" w:rsidRPr="00516DD3" w:rsidRDefault="002667EE" w:rsidP="00354B07">
      <w:pPr>
        <w:spacing w:before="280" w:after="280"/>
        <w:rPr>
          <w:b/>
          <w:sz w:val="22"/>
          <w:szCs w:val="22"/>
          <w:lang w:val="tr-TR"/>
        </w:rPr>
      </w:pPr>
      <w:r w:rsidRPr="00516DD3">
        <w:rPr>
          <w:b/>
          <w:sz w:val="22"/>
          <w:szCs w:val="22"/>
          <w:lang w:val="tr-TR"/>
        </w:rPr>
        <w:t xml:space="preserve">                                                                </w:t>
      </w:r>
      <w:r w:rsidR="000F2B9B" w:rsidRPr="00516DD3">
        <w:rPr>
          <w:b/>
          <w:sz w:val="22"/>
          <w:szCs w:val="22"/>
          <w:lang w:val="tr-TR"/>
        </w:rPr>
        <w:t>Adı Soyadı</w:t>
      </w:r>
      <w:r w:rsidR="00F41BB9" w:rsidRPr="00516DD3">
        <w:rPr>
          <w:b/>
          <w:sz w:val="22"/>
          <w:szCs w:val="22"/>
          <w:lang w:val="tr-TR"/>
        </w:rPr>
        <w:t>:</w:t>
      </w:r>
      <w:r w:rsidRPr="00516DD3">
        <w:rPr>
          <w:b/>
          <w:sz w:val="22"/>
          <w:szCs w:val="22"/>
          <w:lang w:val="tr-TR"/>
        </w:rPr>
        <w:t xml:space="preserve"> Dr. Öğr. Üyesi Mehmet Fetih YANARDAĞ</w:t>
      </w:r>
      <w:r w:rsidR="000F2B9B" w:rsidRPr="00516DD3">
        <w:rPr>
          <w:b/>
          <w:sz w:val="22"/>
          <w:szCs w:val="22"/>
          <w:lang w:val="tr-TR"/>
        </w:rPr>
        <w:t xml:space="preserve">                              </w:t>
      </w:r>
    </w:p>
    <w:p w:rsidR="000F2B9B" w:rsidRPr="00516DD3" w:rsidRDefault="000F2B9B" w:rsidP="00354B07">
      <w:pPr>
        <w:spacing w:before="280" w:after="280"/>
        <w:rPr>
          <w:b/>
          <w:sz w:val="22"/>
          <w:szCs w:val="22"/>
          <w:lang w:val="tr-TR"/>
        </w:rPr>
      </w:pPr>
      <w:r w:rsidRPr="00516DD3">
        <w:rPr>
          <w:b/>
          <w:sz w:val="22"/>
          <w:szCs w:val="22"/>
          <w:lang w:val="tr-TR"/>
        </w:rPr>
        <w:t xml:space="preserve">                                                            </w:t>
      </w:r>
      <w:r w:rsidR="00420A1B" w:rsidRPr="00516DD3">
        <w:rPr>
          <w:b/>
          <w:sz w:val="22"/>
          <w:szCs w:val="22"/>
          <w:lang w:val="tr-TR"/>
        </w:rPr>
        <w:t xml:space="preserve">   </w:t>
      </w:r>
      <w:r w:rsidRPr="00516DD3">
        <w:rPr>
          <w:b/>
          <w:sz w:val="22"/>
          <w:szCs w:val="22"/>
          <w:lang w:val="tr-TR"/>
        </w:rPr>
        <w:t xml:space="preserve">  Unvanı</w:t>
      </w:r>
      <w:r w:rsidR="00420A1B" w:rsidRPr="00516DD3">
        <w:rPr>
          <w:b/>
          <w:sz w:val="22"/>
          <w:szCs w:val="22"/>
          <w:lang w:val="tr-TR"/>
        </w:rPr>
        <w:t xml:space="preserve">     </w:t>
      </w:r>
      <w:r w:rsidRPr="00516DD3">
        <w:rPr>
          <w:b/>
          <w:sz w:val="22"/>
          <w:szCs w:val="22"/>
          <w:lang w:val="tr-TR"/>
        </w:rPr>
        <w:t>:</w:t>
      </w:r>
      <w:r w:rsidR="00420A1B" w:rsidRPr="00516DD3">
        <w:rPr>
          <w:b/>
          <w:sz w:val="22"/>
          <w:szCs w:val="22"/>
          <w:lang w:val="tr-TR"/>
        </w:rPr>
        <w:t xml:space="preserve">         </w:t>
      </w:r>
      <w:r w:rsidRPr="00516DD3">
        <w:rPr>
          <w:b/>
          <w:sz w:val="22"/>
          <w:szCs w:val="22"/>
          <w:lang w:val="tr-TR"/>
        </w:rPr>
        <w:t>MÜDÜR</w:t>
      </w:r>
    </w:p>
    <w:p w:rsidR="000F2B9B" w:rsidRPr="00516DD3" w:rsidRDefault="00420A1B" w:rsidP="00354B07">
      <w:pPr>
        <w:spacing w:before="280" w:after="280"/>
        <w:rPr>
          <w:b/>
          <w:lang w:val="tr-TR"/>
        </w:rPr>
        <w:sectPr w:rsidR="000F2B9B" w:rsidRPr="00516DD3">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6" w:right="1296" w:bottom="1527" w:left="2160" w:header="1080" w:footer="1296" w:gutter="0"/>
          <w:cols w:space="708"/>
          <w:docGrid w:linePitch="360"/>
        </w:sectPr>
      </w:pPr>
      <w:r w:rsidRPr="00516DD3">
        <w:rPr>
          <w:lang w:val="tr-TR"/>
        </w:rPr>
        <w:tab/>
      </w:r>
      <w:r w:rsidRPr="00516DD3">
        <w:rPr>
          <w:lang w:val="tr-TR"/>
        </w:rPr>
        <w:tab/>
      </w:r>
      <w:r w:rsidRPr="00516DD3">
        <w:rPr>
          <w:lang w:val="tr-TR"/>
        </w:rPr>
        <w:tab/>
      </w:r>
      <w:r w:rsidRPr="00516DD3">
        <w:rPr>
          <w:lang w:val="tr-TR"/>
        </w:rPr>
        <w:tab/>
      </w:r>
      <w:r w:rsidRPr="00516DD3">
        <w:rPr>
          <w:lang w:val="tr-TR"/>
        </w:rPr>
        <w:tab/>
      </w:r>
      <w:r w:rsidR="00293311" w:rsidRPr="00516DD3">
        <w:rPr>
          <w:lang w:val="tr-TR"/>
        </w:rPr>
        <w:t xml:space="preserve">       </w:t>
      </w:r>
      <w:r w:rsidR="00A5276E" w:rsidRPr="00516DD3">
        <w:rPr>
          <w:b/>
          <w:lang w:val="tr-TR"/>
        </w:rPr>
        <w:t xml:space="preserve"> İmza      </w:t>
      </w:r>
    </w:p>
    <w:p w:rsidR="000F2B9B" w:rsidRPr="00516DD3" w:rsidRDefault="000F2B9B" w:rsidP="00354B07">
      <w:pPr>
        <w:sectPr w:rsidR="000F2B9B" w:rsidRPr="00516DD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356" w:right="1296" w:bottom="1527" w:left="2160" w:header="1080" w:footer="1296" w:gutter="0"/>
          <w:cols w:space="708"/>
          <w:docGrid w:linePitch="360"/>
        </w:sectPr>
      </w:pPr>
    </w:p>
    <w:p w:rsidR="000F2B9B" w:rsidRPr="00516DD3" w:rsidRDefault="000F2B9B" w:rsidP="00354B07">
      <w:pPr>
        <w:sectPr w:rsidR="000F2B9B" w:rsidRPr="00516DD3">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356" w:right="1296" w:bottom="1527" w:left="2160" w:header="1080" w:footer="1296" w:gutter="0"/>
          <w:cols w:space="708"/>
          <w:docGrid w:linePitch="360"/>
        </w:sectPr>
      </w:pPr>
    </w:p>
    <w:p w:rsidR="000F2B9B" w:rsidRPr="00516DD3" w:rsidRDefault="000F2B9B" w:rsidP="00354B07">
      <w:pPr>
        <w:sectPr w:rsidR="000F2B9B" w:rsidRPr="00516DD3">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356" w:right="1296" w:bottom="1527" w:left="2160" w:header="1080" w:footer="1296" w:gutter="0"/>
          <w:cols w:space="708"/>
          <w:docGrid w:linePitch="360"/>
        </w:sectPr>
      </w:pPr>
    </w:p>
    <w:p w:rsidR="000F2B9B" w:rsidRPr="00516DD3" w:rsidRDefault="000F2B9B" w:rsidP="008702B3">
      <w:pPr>
        <w:pStyle w:val="Balk1"/>
        <w:numPr>
          <w:ilvl w:val="0"/>
          <w:numId w:val="0"/>
        </w:numPr>
        <w:spacing w:before="280" w:after="280"/>
        <w:jc w:val="both"/>
        <w:rPr>
          <w:color w:val="993300"/>
          <w:szCs w:val="28"/>
          <w:lang w:val="tr-TR"/>
        </w:rPr>
      </w:pPr>
      <w:bookmarkStart w:id="1" w:name="B_Hlt17086069"/>
      <w:bookmarkStart w:id="2" w:name="B_Hlt17694651"/>
      <w:bookmarkEnd w:id="1"/>
      <w:bookmarkEnd w:id="2"/>
      <w:r w:rsidRPr="00516DD3">
        <w:rPr>
          <w:color w:val="993300"/>
          <w:szCs w:val="28"/>
          <w:lang w:val="tr-TR"/>
        </w:rPr>
        <w:lastRenderedPageBreak/>
        <w:t>- GENEL BİLGİLER</w:t>
      </w:r>
    </w:p>
    <w:p w:rsidR="000F2B9B" w:rsidRPr="00516DD3" w:rsidRDefault="000F2B9B" w:rsidP="008702B3">
      <w:pPr>
        <w:tabs>
          <w:tab w:val="left" w:pos="567"/>
        </w:tabs>
        <w:jc w:val="both"/>
        <w:rPr>
          <w:szCs w:val="24"/>
          <w:lang w:val="tr-TR"/>
        </w:rPr>
      </w:pPr>
      <w:r w:rsidRPr="00516DD3">
        <w:rPr>
          <w:szCs w:val="24"/>
          <w:lang w:val="tr-TR"/>
        </w:rPr>
        <w:tab/>
        <w:t>Kahramanmaraş Sütçü İmam Üniversitesi Pazarcık Meslek Yüksekokulu 07.07.2000 tarihinde Bilgisayar Programcı</w:t>
      </w:r>
      <w:r w:rsidR="00FA2D26" w:rsidRPr="00516DD3">
        <w:rPr>
          <w:szCs w:val="24"/>
          <w:lang w:val="tr-TR"/>
        </w:rPr>
        <w:t xml:space="preserve">lığı, Bilgisayar Muhasebesi ve </w:t>
      </w:r>
      <w:r w:rsidRPr="00516DD3">
        <w:rPr>
          <w:szCs w:val="24"/>
          <w:lang w:val="tr-TR"/>
        </w:rPr>
        <w:t>Vergi Uygulamaları,</w:t>
      </w:r>
      <w:r w:rsidR="002F7830" w:rsidRPr="00516DD3">
        <w:rPr>
          <w:szCs w:val="24"/>
          <w:lang w:val="tr-TR"/>
        </w:rPr>
        <w:t xml:space="preserve"> </w:t>
      </w:r>
      <w:r w:rsidRPr="00516DD3">
        <w:rPr>
          <w:szCs w:val="24"/>
          <w:lang w:val="tr-TR"/>
        </w:rPr>
        <w:t>Endüstri Bitkileri Yetiştirme ve Değerlendirme,</w:t>
      </w:r>
      <w:r w:rsidR="002F7830" w:rsidRPr="00516DD3">
        <w:rPr>
          <w:szCs w:val="24"/>
          <w:lang w:val="tr-TR"/>
        </w:rPr>
        <w:t xml:space="preserve"> </w:t>
      </w:r>
      <w:r w:rsidRPr="00516DD3">
        <w:rPr>
          <w:szCs w:val="24"/>
          <w:lang w:val="tr-TR"/>
        </w:rPr>
        <w:t>İşletme,</w:t>
      </w:r>
      <w:r w:rsidR="002F7830" w:rsidRPr="00516DD3">
        <w:rPr>
          <w:szCs w:val="24"/>
          <w:lang w:val="tr-TR"/>
        </w:rPr>
        <w:t xml:space="preserve"> </w:t>
      </w:r>
      <w:r w:rsidRPr="00516DD3">
        <w:rPr>
          <w:szCs w:val="24"/>
          <w:lang w:val="tr-TR"/>
        </w:rPr>
        <w:t>Pazarlama programları ile kurulmuştur.</w:t>
      </w:r>
      <w:r w:rsidR="002F7830" w:rsidRPr="00516DD3">
        <w:rPr>
          <w:szCs w:val="24"/>
          <w:lang w:val="tr-TR"/>
        </w:rPr>
        <w:t xml:space="preserve"> </w:t>
      </w:r>
      <w:r w:rsidRPr="00516DD3">
        <w:rPr>
          <w:szCs w:val="24"/>
          <w:lang w:val="tr-TR"/>
        </w:rPr>
        <w:t>Okulumuz,</w:t>
      </w:r>
      <w:r w:rsidR="002F7830" w:rsidRPr="00516DD3">
        <w:rPr>
          <w:szCs w:val="24"/>
          <w:lang w:val="tr-TR"/>
        </w:rPr>
        <w:t xml:space="preserve"> </w:t>
      </w:r>
      <w:r w:rsidRPr="00516DD3">
        <w:rPr>
          <w:szCs w:val="24"/>
          <w:lang w:val="tr-TR"/>
        </w:rPr>
        <w:t xml:space="preserve">çağdaş eğitim-öğretim ilkelerine dayanan iki yıllık ön lisans düzeyinde eğitim öğretim veren bir kurumdur. Pazarcık Meslek Yüksekokulu 2002-2003 eğitim öğretim yılında </w:t>
      </w:r>
      <w:r w:rsidR="00534AF0">
        <w:rPr>
          <w:szCs w:val="24"/>
          <w:lang w:val="tr-TR"/>
        </w:rPr>
        <w:t>İ</w:t>
      </w:r>
      <w:r w:rsidRPr="00516DD3">
        <w:rPr>
          <w:szCs w:val="24"/>
          <w:lang w:val="tr-TR"/>
        </w:rPr>
        <w:t>şletme programına öğrenci alarak eğitim ve öğretime başlamıştır. Temel amacımız, sahip olduğumuz modern teknolojik olanak ve bilgi birikimimizi kullanarak, endüstriyel sektör için eğitimli, gelişen teknolojiye ayak uydurabilen, gerekli bilgi ve beceriye sahip tekniker ve meslek elemanları yetiştirmektedir.</w:t>
      </w:r>
      <w:r w:rsidR="00F41BB9" w:rsidRPr="00516DD3">
        <w:rPr>
          <w:szCs w:val="24"/>
          <w:lang w:val="tr-TR"/>
        </w:rPr>
        <w:t xml:space="preserve"> 2012-2013 Eğitim-Öğretim yılında </w:t>
      </w:r>
      <w:r w:rsidR="004A170A" w:rsidRPr="00516DD3">
        <w:rPr>
          <w:szCs w:val="24"/>
          <w:lang w:val="tr-TR"/>
        </w:rPr>
        <w:t>Yönetim ve Organizasyon Bölümü Yerel Yönetim Programı</w:t>
      </w:r>
      <w:r w:rsidR="0009717D" w:rsidRPr="00516DD3">
        <w:rPr>
          <w:szCs w:val="24"/>
          <w:lang w:val="tr-TR"/>
        </w:rPr>
        <w:t xml:space="preserve"> ile Dış Ticaret </w:t>
      </w:r>
      <w:r w:rsidR="00534AF0">
        <w:rPr>
          <w:szCs w:val="24"/>
          <w:lang w:val="tr-TR"/>
        </w:rPr>
        <w:t>Programına</w:t>
      </w:r>
      <w:r w:rsidR="00C1142B" w:rsidRPr="00516DD3">
        <w:rPr>
          <w:szCs w:val="24"/>
          <w:lang w:val="tr-TR"/>
        </w:rPr>
        <w:t xml:space="preserve"> öğrenci alınmıştır.</w:t>
      </w:r>
      <w:r w:rsidR="00DE7606" w:rsidRPr="00516DD3">
        <w:rPr>
          <w:szCs w:val="24"/>
          <w:lang w:val="tr-TR"/>
        </w:rPr>
        <w:t xml:space="preserve"> </w:t>
      </w:r>
      <w:r w:rsidR="00A5276E" w:rsidRPr="00516DD3">
        <w:rPr>
          <w:szCs w:val="24"/>
          <w:lang w:val="tr-TR"/>
        </w:rPr>
        <w:t xml:space="preserve">2017-2018 Eğitim-Öğretim Yılında </w:t>
      </w:r>
      <w:r w:rsidR="00DE7606" w:rsidRPr="00516DD3">
        <w:rPr>
          <w:szCs w:val="24"/>
          <w:lang w:val="tr-TR"/>
        </w:rPr>
        <w:t>Büro Hizmetleri ve Sekreterlik Bölümü, Çağrı Merkezi Hizmetleri</w:t>
      </w:r>
      <w:r w:rsidR="004A170A" w:rsidRPr="00516DD3">
        <w:rPr>
          <w:szCs w:val="24"/>
          <w:lang w:val="tr-TR"/>
        </w:rPr>
        <w:t xml:space="preserve"> Programı</w:t>
      </w:r>
      <w:r w:rsidR="00DE7606" w:rsidRPr="00516DD3">
        <w:rPr>
          <w:szCs w:val="24"/>
          <w:lang w:val="tr-TR"/>
        </w:rPr>
        <w:t xml:space="preserve"> il</w:t>
      </w:r>
      <w:r w:rsidR="00A5276E" w:rsidRPr="00516DD3">
        <w:rPr>
          <w:szCs w:val="24"/>
          <w:lang w:val="tr-TR"/>
        </w:rPr>
        <w:t>e Hu</w:t>
      </w:r>
      <w:r w:rsidR="00AD48CF" w:rsidRPr="00516DD3">
        <w:rPr>
          <w:szCs w:val="24"/>
          <w:lang w:val="tr-TR"/>
        </w:rPr>
        <w:t xml:space="preserve">kuk Bölümü, Adalet Programlarına öğrenci alınmıştır. </w:t>
      </w:r>
      <w:r w:rsidR="00534AF0">
        <w:rPr>
          <w:szCs w:val="22"/>
          <w:lang w:val="tr-TR"/>
        </w:rPr>
        <w:t>2018-2019 Eğitim-Öğretim d</w:t>
      </w:r>
      <w:r w:rsidR="00AD48CF" w:rsidRPr="00516DD3">
        <w:rPr>
          <w:szCs w:val="22"/>
          <w:lang w:val="tr-TR"/>
        </w:rPr>
        <w:t>öneminde Mülkiyet Koruma ve Güvenlik Bölümü, Sosyal Güvenlik Programlarına</w:t>
      </w:r>
      <w:r w:rsidR="007249EA">
        <w:rPr>
          <w:szCs w:val="24"/>
          <w:lang w:val="tr-TR"/>
        </w:rPr>
        <w:t xml:space="preserve"> öğrenci alınmıştır</w:t>
      </w:r>
      <w:r w:rsidR="00A5276E" w:rsidRPr="00516DD3">
        <w:rPr>
          <w:szCs w:val="24"/>
          <w:lang w:val="tr-TR"/>
        </w:rPr>
        <w:t>.</w:t>
      </w:r>
      <w:r w:rsidR="007249EA">
        <w:rPr>
          <w:szCs w:val="24"/>
          <w:lang w:val="tr-TR"/>
        </w:rPr>
        <w:t xml:space="preserve"> Ayrıca 2019-2020</w:t>
      </w:r>
      <w:r w:rsidR="00A5276E" w:rsidRPr="00516DD3">
        <w:rPr>
          <w:szCs w:val="22"/>
          <w:lang w:val="tr-TR"/>
        </w:rPr>
        <w:t xml:space="preserve"> </w:t>
      </w:r>
      <w:r w:rsidR="007249EA" w:rsidRPr="00516DD3">
        <w:rPr>
          <w:szCs w:val="22"/>
          <w:lang w:val="tr-TR"/>
        </w:rPr>
        <w:t xml:space="preserve">Eğitim-Öğretim Döneminde Mülkiyet Koruma ve Güvenlik Bölümü, Sosyal Güvenlik </w:t>
      </w:r>
      <w:r w:rsidR="00D75078">
        <w:rPr>
          <w:szCs w:val="22"/>
          <w:lang w:val="tr-TR"/>
        </w:rPr>
        <w:t xml:space="preserve">II. Öğretim </w:t>
      </w:r>
      <w:r w:rsidR="007249EA" w:rsidRPr="00516DD3">
        <w:rPr>
          <w:szCs w:val="22"/>
          <w:lang w:val="tr-TR"/>
        </w:rPr>
        <w:t>Program</w:t>
      </w:r>
      <w:r w:rsidR="007249EA">
        <w:rPr>
          <w:szCs w:val="22"/>
          <w:lang w:val="tr-TR"/>
        </w:rPr>
        <w:t xml:space="preserve">ına </w:t>
      </w:r>
      <w:r w:rsidR="00DC06DD">
        <w:rPr>
          <w:szCs w:val="22"/>
          <w:lang w:val="tr-TR"/>
        </w:rPr>
        <w:t>ilk kez</w:t>
      </w:r>
      <w:r w:rsidR="007249EA">
        <w:rPr>
          <w:szCs w:val="24"/>
          <w:lang w:val="tr-TR"/>
        </w:rPr>
        <w:t xml:space="preserve"> öğrenci alınmıştır</w:t>
      </w:r>
      <w:r w:rsidR="00D75078">
        <w:rPr>
          <w:szCs w:val="24"/>
          <w:lang w:val="tr-TR"/>
        </w:rPr>
        <w:t>.</w:t>
      </w:r>
    </w:p>
    <w:p w:rsidR="000F2B9B" w:rsidRPr="00516DD3" w:rsidRDefault="000F2B9B" w:rsidP="00354B07">
      <w:pPr>
        <w:rPr>
          <w:lang w:val="tr-TR"/>
        </w:rPr>
      </w:pPr>
    </w:p>
    <w:p w:rsidR="000F2B9B" w:rsidRPr="00516DD3" w:rsidRDefault="000F2B9B" w:rsidP="00354B07">
      <w:pPr>
        <w:pStyle w:val="Balk2"/>
        <w:ind w:left="0" w:firstLine="357"/>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A. Misyon ve Vizyon</w:t>
      </w:r>
    </w:p>
    <w:p w:rsidR="000F2B9B" w:rsidRPr="00516DD3" w:rsidRDefault="000F2B9B" w:rsidP="0047233C">
      <w:pPr>
        <w:spacing w:before="280" w:after="280"/>
        <w:ind w:firstLine="708"/>
        <w:jc w:val="both"/>
        <w:rPr>
          <w:b/>
          <w:sz w:val="22"/>
          <w:szCs w:val="22"/>
          <w:lang w:val="tr-TR"/>
        </w:rPr>
      </w:pPr>
      <w:r w:rsidRPr="00516DD3">
        <w:rPr>
          <w:b/>
          <w:sz w:val="22"/>
          <w:szCs w:val="22"/>
          <w:lang w:val="tr-TR"/>
        </w:rPr>
        <w:t xml:space="preserve">Misyon: </w:t>
      </w:r>
      <w:r w:rsidRPr="00516DD3">
        <w:rPr>
          <w:sz w:val="22"/>
          <w:szCs w:val="22"/>
          <w:lang w:val="tr-TR"/>
        </w:rPr>
        <w:t>Sahip olduğumuz mevcut teknolojik olanak ve bilgi birikimimizi kullanarak, hizmet ve endüstri sektörlerinin ihtiyaç duyduğu eğitimli, gelişen teknolojiye ayak uydurabilen, çalıştığı işyerinde farklılıklar yaratabilen, verimliliği arttırmak için gerekli bilgi ve beceriye sahip meslek elemanları yetiştirmektedir.</w:t>
      </w:r>
    </w:p>
    <w:p w:rsidR="000F2B9B" w:rsidRDefault="000F2B9B" w:rsidP="0047233C">
      <w:pPr>
        <w:tabs>
          <w:tab w:val="left" w:pos="5620"/>
        </w:tabs>
        <w:spacing w:before="280" w:after="280"/>
        <w:ind w:firstLine="540"/>
        <w:jc w:val="both"/>
        <w:rPr>
          <w:sz w:val="22"/>
          <w:szCs w:val="22"/>
          <w:lang w:val="tr-TR"/>
        </w:rPr>
      </w:pPr>
      <w:r w:rsidRPr="00516DD3">
        <w:rPr>
          <w:b/>
          <w:sz w:val="22"/>
          <w:szCs w:val="22"/>
          <w:lang w:val="tr-TR"/>
        </w:rPr>
        <w:t xml:space="preserve">Vizyon: </w:t>
      </w:r>
      <w:r w:rsidRPr="00516DD3">
        <w:rPr>
          <w:sz w:val="22"/>
          <w:szCs w:val="22"/>
          <w:lang w:val="tr-TR"/>
        </w:rPr>
        <w:t>Kamu ve özel sektörün ihtiyaç duyduğu ve aradığı çok yönlü tekniker ve meslek elemanı yetiştirerek çalışma alanının dinamizmini taşıyan, piyasa ile iç içe çalışan araştırıcı ve sorgulayıcı eğitim veren bir bölüm olmaktadır.</w:t>
      </w:r>
    </w:p>
    <w:p w:rsidR="00D75078" w:rsidRDefault="00D75078" w:rsidP="00354B07">
      <w:pPr>
        <w:pStyle w:val="Balk2"/>
        <w:ind w:left="0" w:firstLine="708"/>
        <w:rPr>
          <w:rFonts w:ascii="Times New Roman" w:hAnsi="Times New Roman" w:cs="Times New Roman"/>
          <w:i w:val="0"/>
          <w:color w:val="800000"/>
          <w:sz w:val="28"/>
          <w:szCs w:val="28"/>
          <w:lang w:val="tr-TR"/>
        </w:rPr>
      </w:pPr>
    </w:p>
    <w:p w:rsidR="000F2B9B" w:rsidRPr="00516DD3" w:rsidRDefault="000F2B9B" w:rsidP="00354B07">
      <w:pPr>
        <w:pStyle w:val="Balk2"/>
        <w:ind w:left="0" w:firstLine="708"/>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B. Yetki, Görev ve Sorumluluklar</w:t>
      </w:r>
    </w:p>
    <w:p w:rsidR="00A47323" w:rsidRDefault="00A47323" w:rsidP="0047233C">
      <w:pPr>
        <w:spacing w:line="276" w:lineRule="auto"/>
        <w:jc w:val="both"/>
      </w:pPr>
      <w:r>
        <w:t>Müdür</w:t>
      </w:r>
      <w:r>
        <w:tab/>
      </w:r>
      <w:r>
        <w:tab/>
      </w:r>
      <w:r>
        <w:tab/>
      </w:r>
      <w:r w:rsidR="007249EA">
        <w:t xml:space="preserve">            </w:t>
      </w:r>
      <w:r>
        <w:t>: Dr. Öğr. Üyesi Mehmet Fetih YANARDAĞ</w:t>
      </w:r>
    </w:p>
    <w:p w:rsidR="00A47323" w:rsidRDefault="00A47323" w:rsidP="0047233C">
      <w:pPr>
        <w:spacing w:line="276" w:lineRule="auto"/>
        <w:jc w:val="both"/>
      </w:pPr>
      <w:r>
        <w:t>Müdür Yardımcısı</w:t>
      </w:r>
      <w:r>
        <w:tab/>
      </w:r>
      <w:r w:rsidR="007249EA">
        <w:t xml:space="preserve">            </w:t>
      </w:r>
      <w:r>
        <w:t>: Öğr. Gör.</w:t>
      </w:r>
      <w:r w:rsidR="00DC06DD">
        <w:t>Alihan ÖZTÜRK</w:t>
      </w:r>
    </w:p>
    <w:p w:rsidR="00A47323" w:rsidRDefault="00A47323" w:rsidP="0047233C">
      <w:pPr>
        <w:spacing w:line="276" w:lineRule="auto"/>
        <w:jc w:val="both"/>
      </w:pPr>
      <w:r>
        <w:t>Müdür Yardımcısı</w:t>
      </w:r>
      <w:r>
        <w:tab/>
      </w:r>
      <w:r w:rsidR="007249EA">
        <w:t xml:space="preserve">            </w:t>
      </w:r>
      <w:r>
        <w:t>: Öğr. Gör. Semih ERTAN</w:t>
      </w:r>
    </w:p>
    <w:p w:rsidR="00A47323" w:rsidRDefault="007249EA" w:rsidP="0047233C">
      <w:pPr>
        <w:spacing w:line="276" w:lineRule="auto"/>
        <w:jc w:val="both"/>
      </w:pPr>
      <w:r>
        <w:t>Yüksekokul Sekreter</w:t>
      </w:r>
      <w:r w:rsidR="009C553C">
        <w:t xml:space="preserve">i    </w:t>
      </w:r>
      <w:r>
        <w:tab/>
        <w:t>: Ahmet İLMEÇ</w:t>
      </w:r>
    </w:p>
    <w:p w:rsidR="00A47323" w:rsidRDefault="00A47323" w:rsidP="0047233C">
      <w:pPr>
        <w:spacing w:line="276" w:lineRule="auto"/>
        <w:jc w:val="both"/>
      </w:pPr>
      <w:r>
        <w:t>Yönetim ve Organizasyon Bölüm Başkanı</w:t>
      </w:r>
      <w:r>
        <w:tab/>
      </w:r>
      <w:r>
        <w:tab/>
        <w:t xml:space="preserve">: </w:t>
      </w:r>
      <w:r w:rsidR="00534AF0">
        <w:t xml:space="preserve">Dr. Öğr. Üyesi </w:t>
      </w:r>
      <w:r w:rsidR="009C553C">
        <w:t>Selahattin ÖZBERK</w:t>
      </w:r>
    </w:p>
    <w:p w:rsidR="00A47323" w:rsidRDefault="00B97533" w:rsidP="0047233C">
      <w:pPr>
        <w:spacing w:line="276" w:lineRule="auto"/>
        <w:jc w:val="both"/>
      </w:pPr>
      <w:r>
        <w:t xml:space="preserve">Dış Ticaret Bölüm Başkanı     </w:t>
      </w:r>
      <w:r w:rsidR="00A47323">
        <w:tab/>
      </w:r>
      <w:r w:rsidR="00A47323">
        <w:tab/>
      </w:r>
      <w:r w:rsidR="00A47323">
        <w:tab/>
        <w:t xml:space="preserve">: Öğr. Gör. </w:t>
      </w:r>
      <w:r w:rsidR="009C553C">
        <w:t>Alihan ÖZTÜRK</w:t>
      </w:r>
    </w:p>
    <w:p w:rsidR="00A47323" w:rsidRDefault="00A47323" w:rsidP="0047233C">
      <w:pPr>
        <w:spacing w:line="276" w:lineRule="auto"/>
        <w:jc w:val="both"/>
      </w:pPr>
      <w:r>
        <w:t>Büro Hizmetleri ve Sekreterlik Bölüm Başkanı</w:t>
      </w:r>
      <w:r>
        <w:tab/>
        <w:t xml:space="preserve">:Öğr. Gör. </w:t>
      </w:r>
      <w:r w:rsidR="007249EA">
        <w:t>Mahmut ÖZÇELİK</w:t>
      </w:r>
    </w:p>
    <w:p w:rsidR="00A47323" w:rsidRDefault="00A47323" w:rsidP="0047233C">
      <w:pPr>
        <w:spacing w:line="276" w:lineRule="auto"/>
        <w:jc w:val="both"/>
      </w:pPr>
      <w:r>
        <w:t>Hukuk Bölüm Başkanı</w:t>
      </w:r>
      <w:r>
        <w:tab/>
      </w:r>
      <w:r>
        <w:tab/>
      </w:r>
      <w:r>
        <w:tab/>
      </w:r>
      <w:r>
        <w:tab/>
        <w:t xml:space="preserve">:Öğr. Gör. </w:t>
      </w:r>
      <w:r w:rsidR="00DF03D3">
        <w:t>Tuğçe ULUBAY</w:t>
      </w:r>
      <w:r w:rsidR="00C26D3A">
        <w:t xml:space="preserve"> ÜLKÜ</w:t>
      </w:r>
    </w:p>
    <w:p w:rsidR="00C7584A" w:rsidRDefault="00A47323" w:rsidP="0047233C">
      <w:pPr>
        <w:spacing w:line="276" w:lineRule="auto"/>
        <w:jc w:val="both"/>
      </w:pPr>
      <w:r>
        <w:t>Mülkiyet Koruma ve Güvenlik Bölüm Başkanı</w:t>
      </w:r>
      <w:r>
        <w:tab/>
        <w:t xml:space="preserve">:Öğr. Gör. Tuğçe </w:t>
      </w:r>
      <w:r w:rsidR="009C553C">
        <w:t>METİN</w:t>
      </w:r>
    </w:p>
    <w:p w:rsidR="007249EA" w:rsidRPr="00A47323" w:rsidRDefault="007249EA" w:rsidP="0047233C">
      <w:pPr>
        <w:spacing w:line="276" w:lineRule="auto"/>
        <w:jc w:val="both"/>
      </w:pPr>
      <w:r>
        <w:t xml:space="preserve">Ulaştırma Hizmetleri                                                 : Öğr. Gör. </w:t>
      </w:r>
      <w:r w:rsidR="00C26D3A">
        <w:t xml:space="preserve">Dr. </w:t>
      </w:r>
      <w:r w:rsidR="00DF03D3">
        <w:t xml:space="preserve">Aslı </w:t>
      </w:r>
      <w:r w:rsidR="000C56C5">
        <w:t>KILINÇ</w:t>
      </w:r>
    </w:p>
    <w:p w:rsidR="00A47323" w:rsidRDefault="00A47323" w:rsidP="00354B07">
      <w:pPr>
        <w:pStyle w:val="Balk2"/>
        <w:ind w:left="0" w:firstLine="708"/>
        <w:rPr>
          <w:rFonts w:ascii="Times New Roman" w:hAnsi="Times New Roman" w:cs="Times New Roman"/>
          <w:i w:val="0"/>
          <w:color w:val="800000"/>
          <w:sz w:val="28"/>
          <w:szCs w:val="28"/>
          <w:lang w:val="tr-TR"/>
        </w:rPr>
      </w:pPr>
    </w:p>
    <w:p w:rsidR="000F2B9B" w:rsidRPr="00516DD3" w:rsidRDefault="000F2B9B" w:rsidP="00354B07">
      <w:pPr>
        <w:pStyle w:val="Balk2"/>
        <w:ind w:left="0" w:firstLine="708"/>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C. İdareye İlişkin Bilgiler</w:t>
      </w:r>
    </w:p>
    <w:p w:rsidR="000F2B9B" w:rsidRPr="00516DD3" w:rsidRDefault="000F2B9B" w:rsidP="00354B07">
      <w:pPr>
        <w:pStyle w:val="Balk3"/>
        <w:ind w:left="0" w:firstLine="708"/>
        <w:rPr>
          <w:rFonts w:ascii="Times New Roman" w:hAnsi="Times New Roman" w:cs="Times New Roman"/>
          <w:b/>
          <w:i w:val="0"/>
          <w:iCs/>
          <w:color w:val="0000FF"/>
          <w:sz w:val="28"/>
          <w:szCs w:val="28"/>
          <w:lang w:val="tr-TR"/>
        </w:rPr>
      </w:pPr>
      <w:r w:rsidRPr="00516DD3">
        <w:rPr>
          <w:rFonts w:ascii="Times New Roman" w:hAnsi="Times New Roman" w:cs="Times New Roman"/>
          <w:b/>
          <w:i w:val="0"/>
          <w:iCs/>
          <w:color w:val="0000FF"/>
          <w:sz w:val="28"/>
          <w:szCs w:val="28"/>
          <w:lang w:val="tr-TR"/>
        </w:rPr>
        <w:t>1- Fiziksel Yapı</w:t>
      </w:r>
    </w:p>
    <w:p w:rsidR="000F2B9B" w:rsidRPr="00552506" w:rsidRDefault="000F2B9B" w:rsidP="00354B07">
      <w:pPr>
        <w:rPr>
          <w:b/>
          <w:sz w:val="28"/>
          <w:szCs w:val="28"/>
          <w:lang w:val="tr-TR"/>
        </w:rPr>
      </w:pPr>
      <w:r w:rsidRPr="00516DD3">
        <w:rPr>
          <w:b/>
          <w:sz w:val="28"/>
          <w:szCs w:val="28"/>
          <w:lang w:val="tr-TR"/>
        </w:rPr>
        <w:tab/>
      </w:r>
      <w:r w:rsidRPr="00552506">
        <w:rPr>
          <w:b/>
          <w:sz w:val="28"/>
          <w:szCs w:val="28"/>
          <w:lang w:val="tr-TR"/>
        </w:rPr>
        <w:tab/>
        <w:t>1.1- Eğitim Alanları Derslikler</w:t>
      </w:r>
    </w:p>
    <w:p w:rsidR="000F2B9B" w:rsidRPr="00552506" w:rsidRDefault="000F2B9B" w:rsidP="00354B07">
      <w:pPr>
        <w:rPr>
          <w:b/>
          <w:sz w:val="28"/>
          <w:szCs w:val="28"/>
          <w:lang w:val="tr-TR"/>
        </w:rPr>
      </w:pPr>
    </w:p>
    <w:tbl>
      <w:tblPr>
        <w:tblW w:w="0" w:type="auto"/>
        <w:tblInd w:w="-15" w:type="dxa"/>
        <w:tblLayout w:type="fixed"/>
        <w:tblLook w:val="0000" w:firstRow="0" w:lastRow="0" w:firstColumn="0" w:lastColumn="0" w:noHBand="0" w:noVBand="0"/>
      </w:tblPr>
      <w:tblGrid>
        <w:gridCol w:w="1430"/>
        <w:gridCol w:w="1461"/>
        <w:gridCol w:w="1461"/>
        <w:gridCol w:w="1461"/>
        <w:gridCol w:w="1461"/>
        <w:gridCol w:w="1461"/>
        <w:gridCol w:w="1491"/>
      </w:tblGrid>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Eğitim Alanı</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0–50</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51–75</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76–100</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101–150</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151–250</w:t>
            </w: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Kapasitesi</w:t>
            </w:r>
          </w:p>
          <w:p w:rsidR="000F2B9B" w:rsidRPr="00552506" w:rsidRDefault="000F2B9B" w:rsidP="00354B07">
            <w:pPr>
              <w:rPr>
                <w:b/>
                <w:sz w:val="28"/>
                <w:szCs w:val="28"/>
                <w:lang w:val="tr-TR"/>
              </w:rPr>
            </w:pPr>
            <w:r w:rsidRPr="00552506">
              <w:rPr>
                <w:b/>
                <w:sz w:val="28"/>
                <w:szCs w:val="28"/>
                <w:lang w:val="tr-TR"/>
              </w:rPr>
              <w:t>251–Üzeri</w:t>
            </w:r>
          </w:p>
        </w:tc>
      </w:tr>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Anfi</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p>
        </w:tc>
      </w:tr>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Sınıf</w:t>
            </w:r>
          </w:p>
        </w:tc>
        <w:tc>
          <w:tcPr>
            <w:tcW w:w="1461" w:type="dxa"/>
            <w:tcBorders>
              <w:top w:val="single" w:sz="4" w:space="0" w:color="000000"/>
              <w:left w:val="single" w:sz="4" w:space="0" w:color="000000"/>
              <w:bottom w:val="single" w:sz="4" w:space="0" w:color="000000"/>
            </w:tcBorders>
          </w:tcPr>
          <w:p w:rsidR="000F2B9B" w:rsidRPr="00552506" w:rsidRDefault="00D3155F" w:rsidP="00354B07">
            <w:pPr>
              <w:snapToGrid w:val="0"/>
              <w:rPr>
                <w:b/>
                <w:sz w:val="28"/>
                <w:szCs w:val="28"/>
                <w:lang w:val="tr-TR"/>
              </w:rPr>
            </w:pPr>
            <w:r w:rsidRPr="00552506">
              <w:rPr>
                <w:b/>
                <w:sz w:val="28"/>
                <w:szCs w:val="28"/>
                <w:lang w:val="tr-TR"/>
              </w:rPr>
              <w:t xml:space="preserve">     1</w:t>
            </w:r>
            <w:r w:rsidR="00552506">
              <w:rPr>
                <w:b/>
                <w:sz w:val="28"/>
                <w:szCs w:val="28"/>
                <w:lang w:val="tr-TR"/>
              </w:rPr>
              <w:t>0</w:t>
            </w:r>
          </w:p>
        </w:tc>
        <w:tc>
          <w:tcPr>
            <w:tcW w:w="1461" w:type="dxa"/>
            <w:tcBorders>
              <w:top w:val="single" w:sz="4" w:space="0" w:color="000000"/>
              <w:left w:val="single" w:sz="4" w:space="0" w:color="000000"/>
              <w:bottom w:val="single" w:sz="4" w:space="0" w:color="000000"/>
            </w:tcBorders>
          </w:tcPr>
          <w:p w:rsidR="000F2B9B" w:rsidRPr="00552506" w:rsidRDefault="00D3155F" w:rsidP="00354B07">
            <w:pPr>
              <w:snapToGrid w:val="0"/>
              <w:rPr>
                <w:b/>
                <w:sz w:val="28"/>
                <w:szCs w:val="28"/>
                <w:lang w:val="tr-TR"/>
              </w:rPr>
            </w:pPr>
            <w:r w:rsidRPr="00552506">
              <w:rPr>
                <w:b/>
                <w:sz w:val="28"/>
                <w:szCs w:val="28"/>
                <w:lang w:val="tr-TR"/>
              </w:rPr>
              <w:t>6</w:t>
            </w:r>
          </w:p>
        </w:tc>
        <w:tc>
          <w:tcPr>
            <w:tcW w:w="1461" w:type="dxa"/>
            <w:tcBorders>
              <w:top w:val="single" w:sz="4" w:space="0" w:color="000000"/>
              <w:left w:val="single" w:sz="4" w:space="0" w:color="000000"/>
              <w:bottom w:val="single" w:sz="4" w:space="0" w:color="000000"/>
            </w:tcBorders>
          </w:tcPr>
          <w:p w:rsidR="000F2B9B" w:rsidRPr="00552506" w:rsidRDefault="00552506" w:rsidP="00354B07">
            <w:pPr>
              <w:snapToGrid w:val="0"/>
              <w:rPr>
                <w:b/>
                <w:sz w:val="28"/>
                <w:szCs w:val="28"/>
                <w:lang w:val="tr-TR"/>
              </w:rPr>
            </w:pPr>
            <w:r>
              <w:rPr>
                <w:b/>
                <w:sz w:val="28"/>
                <w:szCs w:val="28"/>
                <w:lang w:val="tr-TR"/>
              </w:rPr>
              <w:t>2</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p>
        </w:tc>
      </w:tr>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Bilgisayar Lab.</w:t>
            </w:r>
          </w:p>
        </w:tc>
        <w:tc>
          <w:tcPr>
            <w:tcW w:w="1461" w:type="dxa"/>
            <w:tcBorders>
              <w:top w:val="single" w:sz="4" w:space="0" w:color="000000"/>
              <w:left w:val="single" w:sz="4" w:space="0" w:color="000000"/>
              <w:bottom w:val="single" w:sz="4" w:space="0" w:color="000000"/>
            </w:tcBorders>
          </w:tcPr>
          <w:p w:rsidR="000F2B9B" w:rsidRPr="00552506" w:rsidRDefault="00D3155F" w:rsidP="00354B07">
            <w:pPr>
              <w:snapToGrid w:val="0"/>
              <w:rPr>
                <w:b/>
                <w:sz w:val="28"/>
                <w:szCs w:val="28"/>
                <w:lang w:val="tr-TR"/>
              </w:rPr>
            </w:pPr>
            <w:r w:rsidRPr="00552506">
              <w:rPr>
                <w:b/>
                <w:sz w:val="28"/>
                <w:szCs w:val="28"/>
                <w:lang w:val="tr-TR"/>
              </w:rPr>
              <w:t xml:space="preserve">     1</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p>
        </w:tc>
      </w:tr>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Diğer  Lab.</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p>
        </w:tc>
      </w:tr>
      <w:tr w:rsidR="000F2B9B" w:rsidRPr="00552506">
        <w:tc>
          <w:tcPr>
            <w:tcW w:w="1430"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r w:rsidRPr="00552506">
              <w:rPr>
                <w:b/>
                <w:sz w:val="28"/>
                <w:szCs w:val="28"/>
                <w:lang w:val="tr-TR"/>
              </w:rPr>
              <w:t>Toplam</w:t>
            </w:r>
          </w:p>
        </w:tc>
        <w:tc>
          <w:tcPr>
            <w:tcW w:w="1461" w:type="dxa"/>
            <w:tcBorders>
              <w:top w:val="single" w:sz="4" w:space="0" w:color="000000"/>
              <w:left w:val="single" w:sz="4" w:space="0" w:color="000000"/>
              <w:bottom w:val="single" w:sz="4" w:space="0" w:color="000000"/>
            </w:tcBorders>
          </w:tcPr>
          <w:p w:rsidR="000F2B9B" w:rsidRPr="00552506" w:rsidRDefault="00552506" w:rsidP="00354B07">
            <w:pPr>
              <w:snapToGrid w:val="0"/>
              <w:rPr>
                <w:b/>
                <w:sz w:val="28"/>
                <w:szCs w:val="28"/>
                <w:lang w:val="tr-TR"/>
              </w:rPr>
            </w:pPr>
            <w:r>
              <w:rPr>
                <w:b/>
                <w:sz w:val="28"/>
                <w:szCs w:val="28"/>
                <w:lang w:val="tr-TR"/>
              </w:rPr>
              <w:t>440</w:t>
            </w:r>
          </w:p>
        </w:tc>
        <w:tc>
          <w:tcPr>
            <w:tcW w:w="1461" w:type="dxa"/>
            <w:tcBorders>
              <w:top w:val="single" w:sz="4" w:space="0" w:color="000000"/>
              <w:left w:val="single" w:sz="4" w:space="0" w:color="000000"/>
              <w:bottom w:val="single" w:sz="4" w:space="0" w:color="000000"/>
            </w:tcBorders>
          </w:tcPr>
          <w:p w:rsidR="000F2B9B" w:rsidRPr="00552506" w:rsidRDefault="00D3155F" w:rsidP="00354B07">
            <w:pPr>
              <w:snapToGrid w:val="0"/>
              <w:rPr>
                <w:b/>
                <w:sz w:val="28"/>
                <w:szCs w:val="28"/>
                <w:lang w:val="tr-TR"/>
              </w:rPr>
            </w:pPr>
            <w:r w:rsidRPr="00552506">
              <w:rPr>
                <w:b/>
                <w:sz w:val="28"/>
                <w:szCs w:val="28"/>
                <w:lang w:val="tr-TR"/>
              </w:rPr>
              <w:t>384</w:t>
            </w:r>
          </w:p>
        </w:tc>
        <w:tc>
          <w:tcPr>
            <w:tcW w:w="1461" w:type="dxa"/>
            <w:tcBorders>
              <w:top w:val="single" w:sz="4" w:space="0" w:color="000000"/>
              <w:left w:val="single" w:sz="4" w:space="0" w:color="000000"/>
              <w:bottom w:val="single" w:sz="4" w:space="0" w:color="000000"/>
            </w:tcBorders>
          </w:tcPr>
          <w:p w:rsidR="000F2B9B" w:rsidRPr="00552506" w:rsidRDefault="00552506" w:rsidP="00354B07">
            <w:pPr>
              <w:snapToGrid w:val="0"/>
              <w:rPr>
                <w:b/>
                <w:sz w:val="28"/>
                <w:szCs w:val="28"/>
                <w:lang w:val="tr-TR"/>
              </w:rPr>
            </w:pPr>
            <w:r>
              <w:rPr>
                <w:b/>
                <w:sz w:val="28"/>
                <w:szCs w:val="28"/>
                <w:lang w:val="tr-TR"/>
              </w:rPr>
              <w:t>180</w:t>
            </w: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52506"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52506" w:rsidRDefault="000F2B9B" w:rsidP="00354B07">
            <w:pPr>
              <w:snapToGrid w:val="0"/>
              <w:rPr>
                <w:b/>
                <w:sz w:val="28"/>
                <w:szCs w:val="28"/>
                <w:lang w:val="tr-TR"/>
              </w:rPr>
            </w:pPr>
          </w:p>
        </w:tc>
      </w:tr>
    </w:tbl>
    <w:p w:rsidR="000F2B9B" w:rsidRPr="00516DD3" w:rsidRDefault="000F2B9B" w:rsidP="00354B07">
      <w:pPr>
        <w:ind w:left="708" w:firstLine="708"/>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1.2- Sosyal Alanlar</w:t>
      </w:r>
    </w:p>
    <w:p w:rsidR="000F2B9B" w:rsidRPr="00516DD3" w:rsidRDefault="000F2B9B" w:rsidP="00354B07">
      <w:pPr>
        <w:ind w:left="708" w:firstLine="708"/>
        <w:rPr>
          <w:b/>
          <w:sz w:val="28"/>
          <w:szCs w:val="28"/>
          <w:lang w:val="tr-TR"/>
        </w:rPr>
      </w:pPr>
    </w:p>
    <w:p w:rsidR="000F2B9B" w:rsidRPr="00516DD3" w:rsidRDefault="000F2B9B" w:rsidP="002A4669">
      <w:pPr>
        <w:ind w:left="708" w:firstLine="708"/>
        <w:jc w:val="both"/>
        <w:rPr>
          <w:b/>
          <w:sz w:val="28"/>
          <w:szCs w:val="28"/>
          <w:lang w:val="tr-TR"/>
        </w:rPr>
      </w:pPr>
      <w:r w:rsidRPr="00516DD3">
        <w:rPr>
          <w:b/>
          <w:sz w:val="28"/>
          <w:szCs w:val="28"/>
          <w:lang w:val="tr-TR"/>
        </w:rPr>
        <w:tab/>
        <w:t>1.2.1.Kantinler ve Kafeteryalar</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Kantin Sayısı: 1 Adet</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Kantin </w:t>
      </w:r>
      <w:r w:rsidR="001E35A6" w:rsidRPr="00516DD3">
        <w:rPr>
          <w:b/>
          <w:sz w:val="28"/>
          <w:szCs w:val="28"/>
          <w:lang w:val="tr-TR"/>
        </w:rPr>
        <w:t>Alanı: 2</w:t>
      </w:r>
      <w:r w:rsidR="00A27EAC" w:rsidRPr="00516DD3">
        <w:rPr>
          <w:b/>
          <w:sz w:val="28"/>
          <w:szCs w:val="28"/>
          <w:lang w:val="tr-TR"/>
        </w:rPr>
        <w:t>00</w:t>
      </w:r>
      <w:r w:rsidRPr="00516DD3">
        <w:rPr>
          <w:b/>
          <w:sz w:val="28"/>
          <w:szCs w:val="28"/>
          <w:lang w:val="tr-TR"/>
        </w:rPr>
        <w:t xml:space="preserve"> m2</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Kafeterya Sayısı: </w:t>
      </w:r>
      <w:r w:rsidR="00815F95">
        <w:rPr>
          <w:b/>
          <w:sz w:val="28"/>
          <w:szCs w:val="28"/>
          <w:lang w:val="tr-TR"/>
        </w:rPr>
        <w:t>1</w:t>
      </w:r>
    </w:p>
    <w:p w:rsidR="000F2B9B" w:rsidRPr="00516DD3" w:rsidRDefault="001E35A6" w:rsidP="002A4669">
      <w:pPr>
        <w:ind w:left="708" w:firstLine="708"/>
        <w:jc w:val="both"/>
        <w:rPr>
          <w:b/>
          <w:sz w:val="28"/>
          <w:szCs w:val="28"/>
          <w:lang w:val="tr-TR"/>
        </w:rPr>
      </w:pPr>
      <w:r w:rsidRPr="00516DD3">
        <w:rPr>
          <w:b/>
          <w:sz w:val="28"/>
          <w:szCs w:val="28"/>
          <w:lang w:val="tr-TR"/>
        </w:rPr>
        <w:tab/>
      </w:r>
      <w:r w:rsidRPr="00516DD3">
        <w:rPr>
          <w:b/>
          <w:sz w:val="28"/>
          <w:szCs w:val="28"/>
          <w:lang w:val="tr-TR"/>
        </w:rPr>
        <w:tab/>
        <w:t>Kafeterya Alanı:</w:t>
      </w:r>
      <w:r w:rsidR="00815F95">
        <w:rPr>
          <w:b/>
          <w:sz w:val="28"/>
          <w:szCs w:val="28"/>
          <w:lang w:val="tr-TR"/>
        </w:rPr>
        <w:t>70 m2</w:t>
      </w:r>
    </w:p>
    <w:p w:rsidR="000F2B9B" w:rsidRPr="00516DD3" w:rsidRDefault="000F2B9B" w:rsidP="002A4669">
      <w:pPr>
        <w:ind w:left="708" w:firstLine="708"/>
        <w:jc w:val="both"/>
        <w:rPr>
          <w:b/>
          <w:sz w:val="28"/>
          <w:szCs w:val="28"/>
          <w:lang w:val="tr-TR"/>
        </w:rPr>
      </w:pPr>
    </w:p>
    <w:p w:rsidR="00CE5702" w:rsidRPr="00516DD3" w:rsidRDefault="000F2B9B" w:rsidP="002A4669">
      <w:pPr>
        <w:ind w:left="708" w:firstLine="708"/>
        <w:jc w:val="both"/>
        <w:rPr>
          <w:b/>
          <w:sz w:val="28"/>
          <w:szCs w:val="28"/>
          <w:lang w:val="tr-TR"/>
        </w:rPr>
      </w:pPr>
      <w:r w:rsidRPr="00516DD3">
        <w:rPr>
          <w:b/>
          <w:sz w:val="28"/>
          <w:szCs w:val="28"/>
          <w:lang w:val="tr-TR"/>
        </w:rPr>
        <w:tab/>
      </w:r>
    </w:p>
    <w:p w:rsidR="00CE5702" w:rsidRPr="00516DD3" w:rsidRDefault="00CE5702" w:rsidP="002A4669">
      <w:pPr>
        <w:ind w:left="708" w:firstLine="708"/>
        <w:jc w:val="both"/>
        <w:rPr>
          <w:b/>
          <w:sz w:val="28"/>
          <w:szCs w:val="28"/>
          <w:lang w:val="tr-TR"/>
        </w:rPr>
      </w:pPr>
    </w:p>
    <w:p w:rsidR="000F2B9B" w:rsidRPr="00516DD3" w:rsidRDefault="000F2B9B" w:rsidP="002A4669">
      <w:pPr>
        <w:ind w:left="708" w:firstLine="708"/>
        <w:jc w:val="both"/>
        <w:rPr>
          <w:b/>
          <w:sz w:val="28"/>
          <w:szCs w:val="28"/>
          <w:lang w:val="tr-TR"/>
        </w:rPr>
      </w:pPr>
      <w:r w:rsidRPr="00516DD3">
        <w:rPr>
          <w:b/>
          <w:sz w:val="28"/>
          <w:szCs w:val="28"/>
          <w:lang w:val="tr-TR"/>
        </w:rPr>
        <w:t>1.2.2.Yemekhaneler</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Öğrenci yemekhane Sayısı: 1 Adet</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Öğrenci y</w:t>
      </w:r>
      <w:r w:rsidR="00D96A55" w:rsidRPr="00516DD3">
        <w:rPr>
          <w:b/>
          <w:sz w:val="28"/>
          <w:szCs w:val="28"/>
          <w:lang w:val="tr-TR"/>
        </w:rPr>
        <w:t>emekhane Alanı: 3</w:t>
      </w:r>
      <w:r w:rsidRPr="00516DD3">
        <w:rPr>
          <w:b/>
          <w:sz w:val="28"/>
          <w:szCs w:val="28"/>
          <w:lang w:val="tr-TR"/>
        </w:rPr>
        <w:t>00 m2</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Öğrenci yemekhane Kapasitesi: 200Kişi</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Personel yemekhane Sayısı: </w:t>
      </w:r>
      <w:r w:rsidR="00815F95">
        <w:rPr>
          <w:b/>
          <w:sz w:val="28"/>
          <w:szCs w:val="28"/>
          <w:lang w:val="tr-TR"/>
        </w:rPr>
        <w:t xml:space="preserve">… </w:t>
      </w:r>
      <w:r w:rsidRPr="00516DD3">
        <w:rPr>
          <w:b/>
          <w:sz w:val="28"/>
          <w:szCs w:val="28"/>
          <w:lang w:val="tr-TR"/>
        </w:rPr>
        <w:t>Adet</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Personel yemekhane Alanı</w:t>
      </w:r>
      <w:r w:rsidR="003D5DC5" w:rsidRPr="00516DD3">
        <w:rPr>
          <w:b/>
          <w:sz w:val="28"/>
          <w:szCs w:val="28"/>
          <w:lang w:val="tr-TR"/>
        </w:rPr>
        <w:t xml:space="preserve">: </w:t>
      </w:r>
      <w:r w:rsidR="00815F95">
        <w:rPr>
          <w:b/>
          <w:sz w:val="28"/>
          <w:szCs w:val="28"/>
          <w:lang w:val="tr-TR"/>
        </w:rPr>
        <w:t>…</w:t>
      </w:r>
      <w:r w:rsidRPr="00516DD3">
        <w:rPr>
          <w:b/>
          <w:sz w:val="28"/>
          <w:szCs w:val="28"/>
          <w:lang w:val="tr-TR"/>
        </w:rPr>
        <w:t xml:space="preserve"> m2</w:t>
      </w:r>
    </w:p>
    <w:p w:rsidR="000F2B9B" w:rsidRPr="00516DD3" w:rsidRDefault="000F2B9B" w:rsidP="002A4669">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Personel yemekhane Kapasitesi: </w:t>
      </w:r>
      <w:r w:rsidR="00815F95">
        <w:rPr>
          <w:b/>
          <w:sz w:val="28"/>
          <w:szCs w:val="28"/>
          <w:lang w:val="tr-TR"/>
        </w:rPr>
        <w:t>…</w:t>
      </w:r>
      <w:r w:rsidRPr="00516DD3">
        <w:rPr>
          <w:b/>
          <w:sz w:val="28"/>
          <w:szCs w:val="28"/>
          <w:lang w:val="tr-TR"/>
        </w:rPr>
        <w:t xml:space="preserve"> Kişi</w:t>
      </w:r>
    </w:p>
    <w:p w:rsidR="000F2B9B" w:rsidRPr="00516DD3" w:rsidRDefault="000F2B9B" w:rsidP="002A4669">
      <w:pPr>
        <w:ind w:left="708" w:firstLine="708"/>
        <w:jc w:val="both"/>
        <w:rPr>
          <w:b/>
          <w:sz w:val="28"/>
          <w:szCs w:val="28"/>
          <w:lang w:val="tr-TR"/>
        </w:rPr>
      </w:pPr>
    </w:p>
    <w:p w:rsidR="000F2B9B" w:rsidRPr="00516DD3" w:rsidRDefault="000F2B9B" w:rsidP="002A4669">
      <w:pPr>
        <w:ind w:left="708" w:firstLine="708"/>
        <w:jc w:val="both"/>
        <w:rPr>
          <w:b/>
          <w:sz w:val="28"/>
          <w:szCs w:val="28"/>
          <w:lang w:val="tr-TR"/>
        </w:rPr>
      </w:pPr>
      <w:r w:rsidRPr="00516DD3">
        <w:rPr>
          <w:b/>
          <w:sz w:val="28"/>
          <w:szCs w:val="28"/>
          <w:lang w:val="tr-TR"/>
        </w:rPr>
        <w:tab/>
        <w:t>1.2.3.Misafirhaneler</w:t>
      </w:r>
    </w:p>
    <w:p w:rsidR="000F2B9B" w:rsidRPr="00516DD3" w:rsidRDefault="003D5DC5" w:rsidP="002A4669">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Misafirhane Sayısı: </w:t>
      </w:r>
      <w:r w:rsidR="00815F95">
        <w:rPr>
          <w:b/>
          <w:sz w:val="28"/>
          <w:szCs w:val="28"/>
          <w:lang w:val="tr-TR"/>
        </w:rPr>
        <w:t xml:space="preserve">… </w:t>
      </w:r>
      <w:r w:rsidR="000F2B9B" w:rsidRPr="00516DD3">
        <w:rPr>
          <w:b/>
          <w:sz w:val="28"/>
          <w:szCs w:val="28"/>
          <w:lang w:val="tr-TR"/>
        </w:rPr>
        <w:t>Adet</w:t>
      </w:r>
    </w:p>
    <w:p w:rsidR="000F2B9B" w:rsidRPr="00516DD3" w:rsidRDefault="00815F95" w:rsidP="002A4669">
      <w:pPr>
        <w:ind w:left="708" w:firstLine="708"/>
        <w:jc w:val="both"/>
        <w:rPr>
          <w:b/>
          <w:sz w:val="28"/>
          <w:szCs w:val="28"/>
          <w:lang w:val="tr-TR"/>
        </w:rPr>
      </w:pPr>
      <w:r>
        <w:rPr>
          <w:b/>
          <w:sz w:val="28"/>
          <w:szCs w:val="28"/>
          <w:lang w:val="tr-TR"/>
        </w:rPr>
        <w:tab/>
      </w:r>
      <w:r>
        <w:rPr>
          <w:b/>
          <w:sz w:val="28"/>
          <w:szCs w:val="28"/>
          <w:lang w:val="tr-TR"/>
        </w:rPr>
        <w:tab/>
        <w:t>Misafirhane Kapasitesi: …</w:t>
      </w:r>
      <w:r w:rsidR="000F2B9B" w:rsidRPr="00516DD3">
        <w:rPr>
          <w:b/>
          <w:sz w:val="28"/>
          <w:szCs w:val="28"/>
          <w:lang w:val="tr-TR"/>
        </w:rPr>
        <w:t xml:space="preserve"> Kişi</w:t>
      </w:r>
    </w:p>
    <w:p w:rsidR="000F2B9B" w:rsidRPr="00516DD3" w:rsidRDefault="000F2B9B" w:rsidP="002A4669">
      <w:pPr>
        <w:ind w:left="708" w:firstLine="708"/>
        <w:jc w:val="both"/>
        <w:rPr>
          <w:b/>
          <w:sz w:val="28"/>
          <w:szCs w:val="28"/>
          <w:lang w:val="tr-TR"/>
        </w:rPr>
      </w:pPr>
    </w:p>
    <w:p w:rsidR="00D75078" w:rsidRDefault="000F2B9B" w:rsidP="00354B07">
      <w:pPr>
        <w:ind w:left="708" w:firstLine="708"/>
        <w:rPr>
          <w:b/>
          <w:sz w:val="28"/>
          <w:szCs w:val="28"/>
          <w:lang w:val="tr-TR"/>
        </w:rPr>
      </w:pPr>
      <w:r w:rsidRPr="00516DD3">
        <w:rPr>
          <w:b/>
          <w:sz w:val="28"/>
          <w:szCs w:val="28"/>
          <w:lang w:val="tr-TR"/>
        </w:rPr>
        <w:tab/>
      </w:r>
    </w:p>
    <w:p w:rsidR="00D75078" w:rsidRDefault="00D75078" w:rsidP="00354B07">
      <w:pPr>
        <w:ind w:left="708" w:firstLine="708"/>
        <w:rPr>
          <w:b/>
          <w:sz w:val="28"/>
          <w:szCs w:val="28"/>
          <w:lang w:val="tr-TR"/>
        </w:rPr>
      </w:pPr>
    </w:p>
    <w:p w:rsidR="00D75078" w:rsidRDefault="00D75078" w:rsidP="00354B07">
      <w:pPr>
        <w:ind w:left="708" w:firstLine="708"/>
        <w:rPr>
          <w:b/>
          <w:sz w:val="28"/>
          <w:szCs w:val="28"/>
          <w:lang w:val="tr-TR"/>
        </w:rPr>
      </w:pPr>
    </w:p>
    <w:p w:rsidR="000F2B9B" w:rsidRPr="00516DD3" w:rsidRDefault="000F2B9B" w:rsidP="00354B07">
      <w:pPr>
        <w:ind w:left="708" w:firstLine="708"/>
        <w:rPr>
          <w:b/>
          <w:sz w:val="28"/>
          <w:szCs w:val="28"/>
          <w:lang w:val="tr-TR"/>
        </w:rPr>
      </w:pPr>
      <w:r w:rsidRPr="00516DD3">
        <w:rPr>
          <w:b/>
          <w:sz w:val="28"/>
          <w:szCs w:val="28"/>
          <w:lang w:val="tr-TR"/>
        </w:rPr>
        <w:lastRenderedPageBreak/>
        <w:t xml:space="preserve">1.2.4.Öğrenci Yurtları </w:t>
      </w:r>
    </w:p>
    <w:p w:rsidR="000F2B9B" w:rsidRPr="00516DD3" w:rsidRDefault="000F2B9B" w:rsidP="00354B07">
      <w:pPr>
        <w:rPr>
          <w:b/>
          <w:sz w:val="28"/>
          <w:szCs w:val="28"/>
          <w:lang w:val="tr-TR"/>
        </w:rPr>
      </w:pPr>
      <w:r w:rsidRPr="00516DD3">
        <w:rPr>
          <w:b/>
          <w:sz w:val="28"/>
          <w:szCs w:val="28"/>
          <w:lang w:val="tr-TR"/>
        </w:rPr>
        <w:tab/>
      </w:r>
    </w:p>
    <w:tbl>
      <w:tblPr>
        <w:tblW w:w="0" w:type="auto"/>
        <w:tblInd w:w="875" w:type="dxa"/>
        <w:tblLayout w:type="fixed"/>
        <w:tblLook w:val="0000" w:firstRow="0" w:lastRow="0" w:firstColumn="0" w:lastColumn="0" w:noHBand="0" w:noVBand="0"/>
      </w:tblPr>
      <w:tblGrid>
        <w:gridCol w:w="1461"/>
        <w:gridCol w:w="1461"/>
        <w:gridCol w:w="1461"/>
        <w:gridCol w:w="1461"/>
        <w:gridCol w:w="1491"/>
      </w:tblGrid>
      <w:tr w:rsidR="000F2B9B" w:rsidRPr="00516DD3">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Yatak Sayısı</w:t>
            </w:r>
          </w:p>
          <w:p w:rsidR="000F2B9B" w:rsidRPr="00516DD3" w:rsidRDefault="000F2B9B" w:rsidP="00354B07">
            <w:pPr>
              <w:rPr>
                <w:b/>
                <w:sz w:val="28"/>
                <w:szCs w:val="28"/>
                <w:lang w:val="tr-TR"/>
              </w:rPr>
            </w:pPr>
            <w:r w:rsidRPr="00516DD3">
              <w:rPr>
                <w:b/>
                <w:sz w:val="28"/>
                <w:szCs w:val="28"/>
                <w:lang w:val="tr-TR"/>
              </w:rPr>
              <w:t>1</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Yatak Sayısı</w:t>
            </w:r>
          </w:p>
          <w:p w:rsidR="000F2B9B" w:rsidRPr="00516DD3" w:rsidRDefault="000F2B9B" w:rsidP="00354B07">
            <w:pPr>
              <w:rPr>
                <w:b/>
                <w:sz w:val="28"/>
                <w:szCs w:val="28"/>
                <w:lang w:val="tr-TR"/>
              </w:rPr>
            </w:pPr>
            <w:r w:rsidRPr="00516DD3">
              <w:rPr>
                <w:b/>
                <w:sz w:val="28"/>
                <w:szCs w:val="28"/>
                <w:lang w:val="tr-TR"/>
              </w:rPr>
              <w:t>2</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Yatak Sayısı</w:t>
            </w:r>
          </w:p>
          <w:p w:rsidR="000F2B9B" w:rsidRPr="00516DD3" w:rsidRDefault="000F2B9B" w:rsidP="00354B07">
            <w:pPr>
              <w:rPr>
                <w:b/>
                <w:sz w:val="28"/>
                <w:szCs w:val="28"/>
                <w:lang w:val="tr-TR"/>
              </w:rPr>
            </w:pPr>
            <w:r w:rsidRPr="00516DD3">
              <w:rPr>
                <w:b/>
                <w:sz w:val="28"/>
                <w:szCs w:val="28"/>
                <w:lang w:val="tr-TR"/>
              </w:rPr>
              <w:t>3 – 4</w:t>
            </w: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Yatak Sayısı</w:t>
            </w:r>
          </w:p>
          <w:p w:rsidR="000F2B9B" w:rsidRPr="00516DD3" w:rsidRDefault="000F2B9B" w:rsidP="00354B07">
            <w:pPr>
              <w:rPr>
                <w:b/>
                <w:sz w:val="28"/>
                <w:szCs w:val="28"/>
                <w:lang w:val="tr-TR"/>
              </w:rPr>
            </w:pPr>
            <w:r w:rsidRPr="00516DD3">
              <w:rPr>
                <w:b/>
                <w:sz w:val="28"/>
                <w:szCs w:val="28"/>
                <w:lang w:val="tr-TR"/>
              </w:rPr>
              <w:t>5 - Üzeri</w:t>
            </w:r>
          </w:p>
        </w:tc>
      </w:tr>
      <w:tr w:rsidR="000F2B9B" w:rsidRPr="00516DD3">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Oda Sayısı</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Alanı m2</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bl>
    <w:p w:rsidR="000F2B9B" w:rsidRPr="00516DD3" w:rsidRDefault="000F2B9B" w:rsidP="00354B07"/>
    <w:p w:rsidR="000F2B9B" w:rsidRPr="00516DD3" w:rsidRDefault="000F2B9B" w:rsidP="00354B07">
      <w:pPr>
        <w:ind w:left="708" w:firstLine="708"/>
        <w:rPr>
          <w:b/>
          <w:sz w:val="28"/>
          <w:szCs w:val="28"/>
          <w:lang w:val="tr-TR"/>
        </w:rPr>
      </w:pPr>
      <w:r w:rsidRPr="00516DD3">
        <w:rPr>
          <w:b/>
          <w:sz w:val="28"/>
          <w:szCs w:val="28"/>
          <w:lang w:val="tr-TR"/>
        </w:rPr>
        <w:tab/>
        <w:t>1.2.5.Lojmanlar</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t>Lojman Sayısı: … Adet</w:t>
      </w:r>
    </w:p>
    <w:p w:rsidR="000F2B9B" w:rsidRPr="00516DD3" w:rsidRDefault="003B7080" w:rsidP="00354B07">
      <w:pPr>
        <w:ind w:left="708" w:firstLine="708"/>
        <w:rPr>
          <w:b/>
          <w:sz w:val="28"/>
          <w:szCs w:val="28"/>
          <w:lang w:val="tr-TR"/>
        </w:rPr>
      </w:pPr>
      <w:r w:rsidRPr="00516DD3">
        <w:rPr>
          <w:b/>
          <w:sz w:val="28"/>
          <w:szCs w:val="28"/>
          <w:lang w:val="tr-TR"/>
        </w:rPr>
        <w:tab/>
      </w:r>
      <w:r w:rsidRPr="00516DD3">
        <w:rPr>
          <w:b/>
          <w:sz w:val="28"/>
          <w:szCs w:val="28"/>
          <w:lang w:val="tr-TR"/>
        </w:rPr>
        <w:tab/>
        <w:t>Lojman B</w:t>
      </w:r>
      <w:r w:rsidR="000F2B9B" w:rsidRPr="00516DD3">
        <w:rPr>
          <w:b/>
          <w:sz w:val="28"/>
          <w:szCs w:val="28"/>
          <w:lang w:val="tr-TR"/>
        </w:rPr>
        <w:t>rüt Alanı: … m2</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t>Dolu Lojman Sayısı: … Adet</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t>Boş Lojman Sayısı: … Adet</w:t>
      </w:r>
    </w:p>
    <w:p w:rsidR="000F2B9B" w:rsidRPr="00516DD3" w:rsidRDefault="000F2B9B" w:rsidP="00354B07">
      <w:pPr>
        <w:ind w:left="708" w:firstLine="708"/>
        <w:rPr>
          <w:b/>
          <w:sz w:val="28"/>
          <w:szCs w:val="28"/>
          <w:lang w:val="tr-TR"/>
        </w:rPr>
      </w:pPr>
    </w:p>
    <w:p w:rsidR="000F2B9B" w:rsidRPr="00516DD3" w:rsidRDefault="000F2B9B" w:rsidP="00354B07">
      <w:pPr>
        <w:ind w:left="708" w:firstLine="708"/>
        <w:rPr>
          <w:b/>
          <w:sz w:val="28"/>
          <w:szCs w:val="28"/>
          <w:lang w:val="tr-TR"/>
        </w:rPr>
      </w:pPr>
      <w:r w:rsidRPr="00516DD3">
        <w:rPr>
          <w:b/>
          <w:sz w:val="28"/>
          <w:szCs w:val="28"/>
          <w:lang w:val="tr-TR"/>
        </w:rPr>
        <w:tab/>
        <w:t>1.2.6.Spor Tesisleri</w:t>
      </w:r>
    </w:p>
    <w:p w:rsidR="000F2B9B" w:rsidRPr="00516DD3" w:rsidRDefault="000F2B9B" w:rsidP="00354B07">
      <w:pPr>
        <w:ind w:left="708" w:firstLine="708"/>
        <w:rPr>
          <w:b/>
          <w:sz w:val="28"/>
          <w:szCs w:val="28"/>
          <w:lang w:val="tr-TR"/>
        </w:rPr>
      </w:pPr>
      <w:r w:rsidRPr="00516DD3">
        <w:rPr>
          <w:b/>
          <w:sz w:val="28"/>
          <w:szCs w:val="28"/>
          <w:lang w:val="tr-TR"/>
        </w:rPr>
        <w:tab/>
      </w:r>
      <w:r w:rsidR="003D5DC5" w:rsidRPr="00516DD3">
        <w:rPr>
          <w:b/>
          <w:sz w:val="28"/>
          <w:szCs w:val="28"/>
          <w:lang w:val="tr-TR"/>
        </w:rPr>
        <w:tab/>
        <w:t>Kapalı Spor Tesisleri Sayısı: 0</w:t>
      </w:r>
      <w:r w:rsidRPr="00516DD3">
        <w:rPr>
          <w:b/>
          <w:sz w:val="28"/>
          <w:szCs w:val="28"/>
          <w:lang w:val="tr-TR"/>
        </w:rPr>
        <w:t xml:space="preserve"> Adet</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r>
      <w:r w:rsidR="003D5DC5" w:rsidRPr="00516DD3">
        <w:rPr>
          <w:b/>
          <w:sz w:val="28"/>
          <w:szCs w:val="28"/>
          <w:lang w:val="tr-TR"/>
        </w:rPr>
        <w:t xml:space="preserve">Kapalı Spor Tesisleri Alanı: </w:t>
      </w:r>
      <w:r w:rsidRPr="00516DD3">
        <w:rPr>
          <w:b/>
          <w:sz w:val="28"/>
          <w:szCs w:val="28"/>
          <w:lang w:val="tr-TR"/>
        </w:rPr>
        <w:t>0 m2</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t>Açık Spor Tesisleri Sayısı: 1 Adet</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t>Açık Spor Tesisleri Alanı: 300 m2</w:t>
      </w:r>
    </w:p>
    <w:p w:rsidR="000F2B9B" w:rsidRPr="00516DD3" w:rsidRDefault="000F2B9B" w:rsidP="00354B07">
      <w:pPr>
        <w:ind w:left="708" w:firstLine="708"/>
        <w:rPr>
          <w:b/>
          <w:sz w:val="28"/>
          <w:szCs w:val="28"/>
          <w:lang w:val="tr-TR"/>
        </w:rPr>
      </w:pPr>
    </w:p>
    <w:p w:rsidR="000F2B9B" w:rsidRPr="00516DD3" w:rsidRDefault="000F2B9B" w:rsidP="00354B07">
      <w:pPr>
        <w:ind w:left="708" w:firstLine="708"/>
        <w:rPr>
          <w:b/>
          <w:sz w:val="28"/>
          <w:szCs w:val="28"/>
          <w:lang w:val="tr-TR"/>
        </w:rPr>
      </w:pPr>
    </w:p>
    <w:p w:rsidR="000F2B9B" w:rsidRPr="00516DD3" w:rsidRDefault="000F2B9B" w:rsidP="00354B07">
      <w:pPr>
        <w:ind w:left="1416" w:firstLine="708"/>
        <w:rPr>
          <w:b/>
          <w:sz w:val="28"/>
          <w:szCs w:val="28"/>
          <w:lang w:val="tr-TR"/>
        </w:rPr>
      </w:pPr>
      <w:r w:rsidRPr="00516DD3">
        <w:rPr>
          <w:b/>
          <w:sz w:val="28"/>
          <w:szCs w:val="28"/>
          <w:lang w:val="tr-TR"/>
        </w:rPr>
        <w:t>1.2.7.Toplantı – Konferans Salonları</w:t>
      </w:r>
    </w:p>
    <w:p w:rsidR="000F2B9B" w:rsidRPr="00516DD3" w:rsidRDefault="000F2B9B" w:rsidP="00354B07">
      <w:pPr>
        <w:rPr>
          <w:b/>
          <w:sz w:val="28"/>
          <w:szCs w:val="28"/>
          <w:lang w:val="tr-TR"/>
        </w:rPr>
      </w:pPr>
    </w:p>
    <w:tbl>
      <w:tblPr>
        <w:tblW w:w="0" w:type="auto"/>
        <w:tblInd w:w="-15" w:type="dxa"/>
        <w:tblLayout w:type="fixed"/>
        <w:tblLook w:val="0000" w:firstRow="0" w:lastRow="0" w:firstColumn="0" w:lastColumn="0" w:noHBand="0" w:noVBand="0"/>
      </w:tblPr>
      <w:tblGrid>
        <w:gridCol w:w="1476"/>
        <w:gridCol w:w="1461"/>
        <w:gridCol w:w="1461"/>
        <w:gridCol w:w="1461"/>
        <w:gridCol w:w="1461"/>
        <w:gridCol w:w="1461"/>
        <w:gridCol w:w="1491"/>
      </w:tblGrid>
      <w:tr w:rsidR="000F2B9B" w:rsidRPr="00516DD3">
        <w:tc>
          <w:tcPr>
            <w:tcW w:w="1476"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0–50</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51–75</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76–100</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101–150</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151–250</w:t>
            </w: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Kapasitesi</w:t>
            </w:r>
          </w:p>
          <w:p w:rsidR="000F2B9B" w:rsidRPr="00516DD3" w:rsidRDefault="000F2B9B" w:rsidP="00354B07">
            <w:pPr>
              <w:rPr>
                <w:b/>
                <w:sz w:val="28"/>
                <w:szCs w:val="28"/>
                <w:lang w:val="tr-TR"/>
              </w:rPr>
            </w:pPr>
            <w:r w:rsidRPr="00516DD3">
              <w:rPr>
                <w:b/>
                <w:sz w:val="28"/>
                <w:szCs w:val="28"/>
                <w:lang w:val="tr-TR"/>
              </w:rPr>
              <w:t>251–Üzeri</w:t>
            </w:r>
          </w:p>
        </w:tc>
      </w:tr>
      <w:tr w:rsidR="000F2B9B" w:rsidRPr="00516DD3">
        <w:tc>
          <w:tcPr>
            <w:tcW w:w="1476"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Toplantı Salonu</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1476"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Konferans</w:t>
            </w:r>
          </w:p>
          <w:p w:rsidR="000F2B9B" w:rsidRPr="00516DD3" w:rsidRDefault="000F2B9B" w:rsidP="00354B07">
            <w:pPr>
              <w:rPr>
                <w:b/>
                <w:sz w:val="28"/>
                <w:szCs w:val="28"/>
                <w:lang w:val="tr-TR"/>
              </w:rPr>
            </w:pPr>
            <w:r w:rsidRPr="00516DD3">
              <w:rPr>
                <w:b/>
                <w:sz w:val="28"/>
                <w:szCs w:val="28"/>
                <w:lang w:val="tr-TR"/>
              </w:rPr>
              <w:t>Salonu</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AA7C1F" w:rsidP="00354B07">
            <w:pPr>
              <w:snapToGrid w:val="0"/>
              <w:rPr>
                <w:b/>
                <w:sz w:val="28"/>
                <w:szCs w:val="28"/>
                <w:lang w:val="tr-TR"/>
              </w:rPr>
            </w:pPr>
            <w:r w:rsidRPr="00516DD3">
              <w:rPr>
                <w:b/>
                <w:sz w:val="28"/>
                <w:szCs w:val="28"/>
                <w:lang w:val="tr-TR"/>
              </w:rPr>
              <w:t>1</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1476"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Toplam</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61" w:type="dxa"/>
            <w:tcBorders>
              <w:top w:val="single" w:sz="4" w:space="0" w:color="000000"/>
              <w:left w:val="single" w:sz="4" w:space="0" w:color="000000"/>
              <w:bottom w:val="single" w:sz="4" w:space="0" w:color="000000"/>
            </w:tcBorders>
          </w:tcPr>
          <w:p w:rsidR="000F2B9B" w:rsidRPr="00516DD3" w:rsidRDefault="00AA7C1F" w:rsidP="00354B07">
            <w:pPr>
              <w:snapToGrid w:val="0"/>
              <w:rPr>
                <w:b/>
                <w:sz w:val="28"/>
                <w:szCs w:val="28"/>
                <w:lang w:val="tr-TR"/>
              </w:rPr>
            </w:pPr>
            <w:r w:rsidRPr="00516DD3">
              <w:rPr>
                <w:b/>
                <w:sz w:val="28"/>
                <w:szCs w:val="28"/>
                <w:lang w:val="tr-TR"/>
              </w:rPr>
              <w:t>120</w:t>
            </w:r>
          </w:p>
        </w:tc>
        <w:tc>
          <w:tcPr>
            <w:tcW w:w="1461"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1491"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bl>
    <w:p w:rsidR="000F2B9B" w:rsidRPr="00516DD3" w:rsidRDefault="000F2B9B" w:rsidP="00354B07">
      <w:pPr>
        <w:ind w:left="708" w:firstLine="708"/>
      </w:pP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r>
    </w:p>
    <w:p w:rsidR="000F2B9B" w:rsidRPr="00516DD3" w:rsidRDefault="000F2B9B" w:rsidP="0047233C">
      <w:pPr>
        <w:ind w:left="708" w:firstLine="708"/>
        <w:jc w:val="both"/>
        <w:rPr>
          <w:b/>
          <w:sz w:val="28"/>
          <w:szCs w:val="28"/>
          <w:lang w:val="tr-TR"/>
        </w:rPr>
      </w:pPr>
      <w:r w:rsidRPr="00516DD3">
        <w:rPr>
          <w:b/>
          <w:sz w:val="28"/>
          <w:szCs w:val="28"/>
          <w:lang w:val="tr-TR"/>
        </w:rPr>
        <w:tab/>
        <w:t>1.2.8.Sinema Salonu</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Sinema Salonu Sayısı: … Adet</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Sinema Salonu Alanı: … m2</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Sinema Salonu Kapasitesi: … Kişi</w:t>
      </w:r>
    </w:p>
    <w:p w:rsidR="000F2B9B" w:rsidRPr="00516DD3" w:rsidRDefault="000F2B9B" w:rsidP="0047233C">
      <w:pPr>
        <w:jc w:val="both"/>
        <w:rPr>
          <w:b/>
          <w:sz w:val="28"/>
          <w:szCs w:val="28"/>
          <w:lang w:val="tr-TR"/>
        </w:rPr>
      </w:pPr>
      <w:r w:rsidRPr="00516DD3">
        <w:rPr>
          <w:b/>
          <w:sz w:val="28"/>
          <w:szCs w:val="28"/>
          <w:lang w:val="tr-TR"/>
        </w:rPr>
        <w:t xml:space="preserve"> </w:t>
      </w:r>
    </w:p>
    <w:p w:rsidR="000F2B9B" w:rsidRPr="00516DD3" w:rsidRDefault="000F2B9B" w:rsidP="0047233C">
      <w:pPr>
        <w:ind w:left="708" w:firstLine="708"/>
        <w:jc w:val="both"/>
        <w:rPr>
          <w:b/>
          <w:sz w:val="28"/>
          <w:szCs w:val="28"/>
          <w:lang w:val="tr-TR"/>
        </w:rPr>
      </w:pPr>
      <w:r w:rsidRPr="00516DD3">
        <w:rPr>
          <w:b/>
          <w:sz w:val="28"/>
          <w:szCs w:val="28"/>
          <w:lang w:val="tr-TR"/>
        </w:rPr>
        <w:tab/>
        <w:t>1.2.9.Eğitim ve Dinlenme Tesisleri</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Eğitim ve Dinlenme Tesisleri Sayısı: … Adet</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Eğitim ve Dinlenme Tesisleri Kapasitesi: … Kişi</w:t>
      </w:r>
    </w:p>
    <w:p w:rsidR="000F2B9B" w:rsidRPr="00516DD3" w:rsidRDefault="000F2B9B" w:rsidP="00354B07">
      <w:pPr>
        <w:rPr>
          <w:b/>
          <w:sz w:val="28"/>
          <w:szCs w:val="28"/>
          <w:lang w:val="tr-TR"/>
        </w:rPr>
      </w:pPr>
    </w:p>
    <w:p w:rsidR="000F2B9B" w:rsidRPr="00516DD3" w:rsidRDefault="000F2B9B" w:rsidP="0047233C">
      <w:pPr>
        <w:ind w:left="708" w:firstLine="708"/>
        <w:jc w:val="both"/>
        <w:rPr>
          <w:b/>
          <w:sz w:val="28"/>
          <w:szCs w:val="28"/>
          <w:lang w:val="tr-TR"/>
        </w:rPr>
      </w:pPr>
      <w:r w:rsidRPr="00516DD3">
        <w:rPr>
          <w:b/>
          <w:sz w:val="28"/>
          <w:szCs w:val="28"/>
          <w:lang w:val="tr-TR"/>
        </w:rPr>
        <w:tab/>
        <w:t>1.2.10.Öğrenci Kulüpleri</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 xml:space="preserve">Öğrenci Kulüpleri Sayısı: </w:t>
      </w:r>
      <w:r w:rsidR="00D66B0F">
        <w:rPr>
          <w:b/>
          <w:sz w:val="28"/>
          <w:szCs w:val="28"/>
          <w:lang w:val="tr-TR"/>
        </w:rPr>
        <w:t xml:space="preserve">1 </w:t>
      </w:r>
      <w:r w:rsidRPr="00516DD3">
        <w:rPr>
          <w:b/>
          <w:sz w:val="28"/>
          <w:szCs w:val="28"/>
          <w:lang w:val="tr-TR"/>
        </w:rPr>
        <w:t>Adet</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 xml:space="preserve">Öğrenci Kulüpleri Alanı: </w:t>
      </w:r>
      <w:r w:rsidR="00D66B0F">
        <w:rPr>
          <w:b/>
          <w:sz w:val="28"/>
          <w:szCs w:val="28"/>
          <w:lang w:val="tr-TR"/>
        </w:rPr>
        <w:t xml:space="preserve">30 </w:t>
      </w:r>
      <w:r w:rsidRPr="00516DD3">
        <w:rPr>
          <w:b/>
          <w:sz w:val="28"/>
          <w:szCs w:val="28"/>
          <w:lang w:val="tr-TR"/>
        </w:rPr>
        <w:t>m2</w:t>
      </w:r>
    </w:p>
    <w:p w:rsidR="000F2B9B" w:rsidRPr="00516DD3" w:rsidRDefault="000F2B9B" w:rsidP="0047233C">
      <w:pPr>
        <w:jc w:val="both"/>
        <w:rPr>
          <w:b/>
          <w:sz w:val="28"/>
          <w:szCs w:val="28"/>
          <w:lang w:val="tr-TR"/>
        </w:rPr>
      </w:pPr>
    </w:p>
    <w:p w:rsidR="000F2B9B" w:rsidRPr="00516DD3" w:rsidRDefault="000F2B9B" w:rsidP="0047233C">
      <w:pPr>
        <w:ind w:left="708" w:firstLine="708"/>
        <w:jc w:val="both"/>
        <w:rPr>
          <w:b/>
          <w:sz w:val="28"/>
          <w:szCs w:val="28"/>
          <w:lang w:val="tr-TR"/>
        </w:rPr>
      </w:pPr>
      <w:r w:rsidRPr="00516DD3">
        <w:rPr>
          <w:b/>
          <w:sz w:val="28"/>
          <w:szCs w:val="28"/>
          <w:lang w:val="tr-TR"/>
        </w:rPr>
        <w:tab/>
        <w:t>1.2.11.Mezun Öğrenciler Derneği</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Mezun Öğrenciler Derneği Sayısı: … Adet</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Mezun Öğrenciler Derneği Alanı: … m2</w:t>
      </w:r>
    </w:p>
    <w:p w:rsidR="000F2B9B" w:rsidRPr="00516DD3" w:rsidRDefault="000F2B9B" w:rsidP="0047233C">
      <w:pPr>
        <w:jc w:val="both"/>
        <w:rPr>
          <w:b/>
          <w:sz w:val="28"/>
          <w:szCs w:val="28"/>
          <w:lang w:val="tr-TR"/>
        </w:rPr>
      </w:pPr>
    </w:p>
    <w:p w:rsidR="000F2B9B" w:rsidRPr="00516DD3" w:rsidRDefault="000F2B9B" w:rsidP="00354B07">
      <w:pPr>
        <w:rPr>
          <w:b/>
          <w:sz w:val="28"/>
          <w:szCs w:val="28"/>
          <w:lang w:val="tr-TR"/>
        </w:rPr>
      </w:pPr>
    </w:p>
    <w:p w:rsidR="000F2B9B" w:rsidRPr="00516DD3" w:rsidRDefault="000F2B9B" w:rsidP="0047233C">
      <w:pPr>
        <w:ind w:left="1416" w:firstLine="708"/>
        <w:jc w:val="both"/>
        <w:rPr>
          <w:b/>
          <w:sz w:val="28"/>
          <w:szCs w:val="28"/>
          <w:lang w:val="tr-TR"/>
        </w:rPr>
      </w:pPr>
      <w:r w:rsidRPr="00516DD3">
        <w:rPr>
          <w:b/>
          <w:sz w:val="28"/>
          <w:szCs w:val="28"/>
          <w:lang w:val="tr-TR"/>
        </w:rPr>
        <w:t>1.2.12.Okul Öncesi ve İlköğretim Okulu Alanları</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Anaokulu Sayısı: … Adet</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Anaokulu Alanı: … m2</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Anaokulu Kapasitesi: … Kişi</w:t>
      </w:r>
    </w:p>
    <w:p w:rsidR="000F2B9B" w:rsidRPr="00516DD3" w:rsidRDefault="000F2B9B" w:rsidP="0047233C">
      <w:pPr>
        <w:ind w:left="708" w:firstLine="708"/>
        <w:jc w:val="both"/>
        <w:rPr>
          <w:b/>
          <w:sz w:val="28"/>
          <w:szCs w:val="28"/>
          <w:lang w:val="tr-TR"/>
        </w:rPr>
      </w:pPr>
      <w:r w:rsidRPr="00516DD3">
        <w:rPr>
          <w:b/>
          <w:sz w:val="28"/>
          <w:szCs w:val="28"/>
          <w:lang w:val="tr-TR"/>
        </w:rPr>
        <w:tab/>
      </w:r>
      <w:r w:rsidRPr="00516DD3">
        <w:rPr>
          <w:b/>
          <w:sz w:val="28"/>
          <w:szCs w:val="28"/>
          <w:lang w:val="tr-TR"/>
        </w:rPr>
        <w:tab/>
        <w:t>İlköğretim okulu Sayısı: … Adet</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İlköğretim okulu Alanı: … m2</w:t>
      </w:r>
    </w:p>
    <w:p w:rsidR="000F2B9B" w:rsidRPr="00516DD3" w:rsidRDefault="000F2B9B" w:rsidP="0047233C">
      <w:pPr>
        <w:jc w:val="both"/>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r>
      <w:r w:rsidRPr="00516DD3">
        <w:rPr>
          <w:b/>
          <w:sz w:val="28"/>
          <w:szCs w:val="28"/>
          <w:lang w:val="tr-TR"/>
        </w:rPr>
        <w:tab/>
        <w:t>İlköğretim okulu Kapasitesi: … Kişi</w:t>
      </w:r>
    </w:p>
    <w:p w:rsidR="000F2B9B" w:rsidRDefault="000F2B9B" w:rsidP="00354B07">
      <w:pPr>
        <w:rPr>
          <w:b/>
          <w:sz w:val="28"/>
          <w:szCs w:val="28"/>
          <w:lang w:val="tr-TR"/>
        </w:rPr>
      </w:pPr>
    </w:p>
    <w:p w:rsidR="001D4D87" w:rsidRDefault="001D4D87" w:rsidP="00354B07">
      <w:pPr>
        <w:rPr>
          <w:b/>
          <w:sz w:val="28"/>
          <w:szCs w:val="28"/>
          <w:lang w:val="tr-TR"/>
        </w:rPr>
      </w:pPr>
    </w:p>
    <w:p w:rsidR="000F2B9B" w:rsidRPr="00516DD3" w:rsidRDefault="000F2B9B" w:rsidP="0047233C">
      <w:pPr>
        <w:ind w:left="708" w:firstLine="708"/>
        <w:jc w:val="both"/>
        <w:rPr>
          <w:b/>
          <w:color w:val="FF0000"/>
          <w:sz w:val="28"/>
          <w:szCs w:val="28"/>
          <w:lang w:val="tr-TR"/>
        </w:rPr>
      </w:pPr>
      <w:r w:rsidRPr="00516DD3">
        <w:rPr>
          <w:b/>
          <w:color w:val="FF0000"/>
          <w:sz w:val="28"/>
          <w:szCs w:val="28"/>
          <w:lang w:val="tr-TR"/>
        </w:rPr>
        <w:t>1.3- Hizmet Alanları</w:t>
      </w:r>
    </w:p>
    <w:p w:rsidR="000F2B9B" w:rsidRPr="00516DD3" w:rsidRDefault="000F2B9B" w:rsidP="0047233C">
      <w:pPr>
        <w:ind w:left="708" w:firstLine="708"/>
        <w:jc w:val="both"/>
        <w:rPr>
          <w:b/>
          <w:color w:val="FF0000"/>
          <w:sz w:val="28"/>
          <w:szCs w:val="28"/>
          <w:lang w:val="tr-TR"/>
        </w:rPr>
      </w:pPr>
    </w:p>
    <w:p w:rsidR="000F2B9B" w:rsidRPr="00516DD3" w:rsidRDefault="000F2B9B" w:rsidP="0047233C">
      <w:pPr>
        <w:ind w:left="708" w:firstLine="708"/>
        <w:jc w:val="both"/>
        <w:rPr>
          <w:b/>
          <w:sz w:val="28"/>
          <w:szCs w:val="28"/>
          <w:lang w:val="tr-TR"/>
        </w:rPr>
      </w:pPr>
      <w:r w:rsidRPr="00516DD3">
        <w:rPr>
          <w:b/>
          <w:color w:val="FF0000"/>
          <w:sz w:val="28"/>
          <w:szCs w:val="28"/>
          <w:lang w:val="tr-TR"/>
        </w:rPr>
        <w:tab/>
      </w:r>
      <w:r w:rsidRPr="00516DD3">
        <w:rPr>
          <w:b/>
          <w:sz w:val="28"/>
          <w:szCs w:val="28"/>
          <w:lang w:val="tr-TR"/>
        </w:rPr>
        <w:t>1.3.1. Akademik Personel Hizmet Alanları</w:t>
      </w:r>
    </w:p>
    <w:p w:rsidR="000F2B9B" w:rsidRPr="00516DD3" w:rsidRDefault="000F2B9B" w:rsidP="0047233C">
      <w:pPr>
        <w:ind w:left="708" w:firstLine="708"/>
        <w:jc w:val="both"/>
        <w:rPr>
          <w:b/>
          <w:color w:val="FF0000"/>
          <w:sz w:val="28"/>
          <w:szCs w:val="28"/>
          <w:lang w:val="tr-TR"/>
        </w:rPr>
      </w:pPr>
    </w:p>
    <w:tbl>
      <w:tblPr>
        <w:tblW w:w="0" w:type="auto"/>
        <w:tblInd w:w="845" w:type="dxa"/>
        <w:tblLayout w:type="fixed"/>
        <w:tblLook w:val="0000" w:firstRow="0" w:lastRow="0" w:firstColumn="0" w:lastColumn="0" w:noHBand="0" w:noVBand="0"/>
      </w:tblPr>
      <w:tblGrid>
        <w:gridCol w:w="2527"/>
        <w:gridCol w:w="1800"/>
        <w:gridCol w:w="1238"/>
        <w:gridCol w:w="1872"/>
      </w:tblGrid>
      <w:tr w:rsidR="000F2B9B" w:rsidRPr="00516DD3">
        <w:tc>
          <w:tcPr>
            <w:tcW w:w="2527" w:type="dxa"/>
            <w:tcBorders>
              <w:top w:val="single" w:sz="4" w:space="0" w:color="000000"/>
              <w:left w:val="single" w:sz="4" w:space="0" w:color="000000"/>
              <w:bottom w:val="single" w:sz="4" w:space="0" w:color="000000"/>
            </w:tcBorders>
          </w:tcPr>
          <w:p w:rsidR="000F2B9B" w:rsidRPr="006C5350" w:rsidRDefault="000F2B9B" w:rsidP="0047233C">
            <w:pPr>
              <w:snapToGrid w:val="0"/>
              <w:jc w:val="both"/>
              <w:rPr>
                <w:b/>
                <w:sz w:val="28"/>
                <w:szCs w:val="28"/>
                <w:lang w:val="tr-TR"/>
              </w:rPr>
            </w:pPr>
          </w:p>
        </w:tc>
        <w:tc>
          <w:tcPr>
            <w:tcW w:w="1800" w:type="dxa"/>
            <w:tcBorders>
              <w:top w:val="single" w:sz="4" w:space="0" w:color="000000"/>
              <w:left w:val="single" w:sz="4" w:space="0" w:color="000000"/>
              <w:bottom w:val="single" w:sz="4" w:space="0" w:color="000000"/>
            </w:tcBorders>
          </w:tcPr>
          <w:p w:rsidR="000F2B9B" w:rsidRPr="006C5350" w:rsidRDefault="000F2B9B" w:rsidP="0047233C">
            <w:pPr>
              <w:snapToGrid w:val="0"/>
              <w:jc w:val="both"/>
              <w:rPr>
                <w:b/>
                <w:sz w:val="28"/>
                <w:szCs w:val="28"/>
                <w:lang w:val="tr-TR"/>
              </w:rPr>
            </w:pPr>
            <w:r w:rsidRPr="006C5350">
              <w:rPr>
                <w:b/>
                <w:sz w:val="28"/>
                <w:szCs w:val="28"/>
                <w:lang w:val="tr-TR"/>
              </w:rPr>
              <w:t>Sayısı</w:t>
            </w:r>
          </w:p>
          <w:p w:rsidR="000F2B9B" w:rsidRPr="006C5350" w:rsidRDefault="000F2B9B" w:rsidP="0047233C">
            <w:pPr>
              <w:jc w:val="both"/>
              <w:rPr>
                <w:b/>
                <w:sz w:val="28"/>
                <w:szCs w:val="28"/>
                <w:lang w:val="tr-TR"/>
              </w:rPr>
            </w:pPr>
            <w:r w:rsidRPr="006C5350">
              <w:rPr>
                <w:b/>
                <w:sz w:val="28"/>
                <w:szCs w:val="28"/>
                <w:lang w:val="tr-TR"/>
              </w:rPr>
              <w:t>(Adet)</w:t>
            </w:r>
          </w:p>
        </w:tc>
        <w:tc>
          <w:tcPr>
            <w:tcW w:w="1238" w:type="dxa"/>
            <w:tcBorders>
              <w:top w:val="single" w:sz="4" w:space="0" w:color="000000"/>
              <w:left w:val="single" w:sz="4" w:space="0" w:color="000000"/>
              <w:bottom w:val="single" w:sz="4" w:space="0" w:color="000000"/>
            </w:tcBorders>
          </w:tcPr>
          <w:p w:rsidR="000F2B9B" w:rsidRPr="006C5350" w:rsidRDefault="000F2B9B" w:rsidP="0047233C">
            <w:pPr>
              <w:snapToGrid w:val="0"/>
              <w:jc w:val="both"/>
              <w:rPr>
                <w:b/>
                <w:sz w:val="28"/>
                <w:szCs w:val="28"/>
                <w:lang w:val="tr-TR"/>
              </w:rPr>
            </w:pPr>
            <w:r w:rsidRPr="006C5350">
              <w:rPr>
                <w:b/>
                <w:sz w:val="28"/>
                <w:szCs w:val="28"/>
                <w:lang w:val="tr-TR"/>
              </w:rPr>
              <w:t>Alanı</w:t>
            </w:r>
          </w:p>
          <w:p w:rsidR="000F2B9B" w:rsidRPr="006C5350" w:rsidRDefault="000F2B9B" w:rsidP="0047233C">
            <w:pPr>
              <w:jc w:val="both"/>
              <w:rPr>
                <w:b/>
                <w:sz w:val="28"/>
                <w:szCs w:val="28"/>
                <w:lang w:val="tr-TR"/>
              </w:rPr>
            </w:pPr>
            <w:r w:rsidRPr="006C5350">
              <w:rPr>
                <w:b/>
                <w:sz w:val="28"/>
                <w:szCs w:val="28"/>
                <w:lang w:val="tr-TR"/>
              </w:rPr>
              <w:t>(m2)</w:t>
            </w:r>
          </w:p>
        </w:tc>
        <w:tc>
          <w:tcPr>
            <w:tcW w:w="1872" w:type="dxa"/>
            <w:tcBorders>
              <w:top w:val="single" w:sz="4" w:space="0" w:color="000000"/>
              <w:left w:val="single" w:sz="4" w:space="0" w:color="000000"/>
              <w:bottom w:val="single" w:sz="4" w:space="0" w:color="000000"/>
              <w:right w:val="single" w:sz="4" w:space="0" w:color="000000"/>
            </w:tcBorders>
          </w:tcPr>
          <w:p w:rsidR="000F2B9B" w:rsidRPr="006C5350" w:rsidRDefault="000F2B9B" w:rsidP="0047233C">
            <w:pPr>
              <w:snapToGrid w:val="0"/>
              <w:jc w:val="both"/>
              <w:rPr>
                <w:b/>
                <w:sz w:val="28"/>
                <w:szCs w:val="28"/>
                <w:lang w:val="tr-TR"/>
              </w:rPr>
            </w:pPr>
            <w:r w:rsidRPr="006C5350">
              <w:rPr>
                <w:b/>
                <w:sz w:val="28"/>
                <w:szCs w:val="28"/>
                <w:lang w:val="tr-TR"/>
              </w:rPr>
              <w:t>Kullanan Sayısı (Kişi)</w:t>
            </w:r>
          </w:p>
        </w:tc>
      </w:tr>
      <w:tr w:rsidR="000F2B9B" w:rsidRPr="00516DD3">
        <w:tc>
          <w:tcPr>
            <w:tcW w:w="2527" w:type="dxa"/>
            <w:tcBorders>
              <w:top w:val="single" w:sz="4" w:space="0" w:color="000000"/>
              <w:left w:val="single" w:sz="4" w:space="0" w:color="000000"/>
              <w:bottom w:val="single" w:sz="4" w:space="0" w:color="000000"/>
            </w:tcBorders>
          </w:tcPr>
          <w:p w:rsidR="000F2B9B" w:rsidRPr="006C5350" w:rsidRDefault="000F2B9B" w:rsidP="0047233C">
            <w:pPr>
              <w:snapToGrid w:val="0"/>
              <w:jc w:val="both"/>
              <w:rPr>
                <w:b/>
                <w:sz w:val="28"/>
                <w:szCs w:val="28"/>
                <w:lang w:val="tr-TR"/>
              </w:rPr>
            </w:pPr>
            <w:r w:rsidRPr="006C5350">
              <w:rPr>
                <w:b/>
                <w:sz w:val="28"/>
                <w:szCs w:val="28"/>
                <w:lang w:val="tr-TR"/>
              </w:rPr>
              <w:t xml:space="preserve">Çalışma Odası      </w:t>
            </w:r>
          </w:p>
        </w:tc>
        <w:tc>
          <w:tcPr>
            <w:tcW w:w="1800" w:type="dxa"/>
            <w:tcBorders>
              <w:top w:val="single" w:sz="4" w:space="0" w:color="000000"/>
              <w:left w:val="single" w:sz="4" w:space="0" w:color="000000"/>
              <w:bottom w:val="single" w:sz="4" w:space="0" w:color="000000"/>
            </w:tcBorders>
          </w:tcPr>
          <w:p w:rsidR="000F2B9B" w:rsidRPr="006C5350" w:rsidRDefault="00D75078" w:rsidP="0047233C">
            <w:pPr>
              <w:snapToGrid w:val="0"/>
              <w:jc w:val="both"/>
              <w:rPr>
                <w:b/>
                <w:sz w:val="28"/>
                <w:szCs w:val="28"/>
                <w:lang w:val="tr-TR"/>
              </w:rPr>
            </w:pPr>
            <w:r w:rsidRPr="006C5350">
              <w:rPr>
                <w:b/>
                <w:sz w:val="28"/>
                <w:szCs w:val="28"/>
                <w:lang w:val="tr-TR"/>
              </w:rPr>
              <w:t>20</w:t>
            </w:r>
          </w:p>
        </w:tc>
        <w:tc>
          <w:tcPr>
            <w:tcW w:w="1238" w:type="dxa"/>
            <w:tcBorders>
              <w:top w:val="single" w:sz="4" w:space="0" w:color="000000"/>
              <w:left w:val="single" w:sz="4" w:space="0" w:color="000000"/>
              <w:bottom w:val="single" w:sz="4" w:space="0" w:color="000000"/>
            </w:tcBorders>
          </w:tcPr>
          <w:p w:rsidR="000F2B9B" w:rsidRPr="006C5350" w:rsidRDefault="00DE3125" w:rsidP="0047233C">
            <w:pPr>
              <w:snapToGrid w:val="0"/>
              <w:jc w:val="both"/>
              <w:rPr>
                <w:b/>
                <w:sz w:val="28"/>
                <w:szCs w:val="28"/>
                <w:lang w:val="tr-TR"/>
              </w:rPr>
            </w:pPr>
            <w:r w:rsidRPr="006C5350">
              <w:rPr>
                <w:b/>
                <w:sz w:val="28"/>
                <w:szCs w:val="28"/>
                <w:lang w:val="tr-TR"/>
              </w:rPr>
              <w:t>12</w:t>
            </w:r>
          </w:p>
        </w:tc>
        <w:tc>
          <w:tcPr>
            <w:tcW w:w="1872" w:type="dxa"/>
            <w:tcBorders>
              <w:top w:val="single" w:sz="4" w:space="0" w:color="000000"/>
              <w:left w:val="single" w:sz="4" w:space="0" w:color="000000"/>
              <w:bottom w:val="single" w:sz="4" w:space="0" w:color="000000"/>
              <w:right w:val="single" w:sz="4" w:space="0" w:color="000000"/>
            </w:tcBorders>
          </w:tcPr>
          <w:p w:rsidR="000F2B9B" w:rsidRPr="006C5350" w:rsidRDefault="00A85C20" w:rsidP="0047233C">
            <w:pPr>
              <w:snapToGrid w:val="0"/>
              <w:jc w:val="both"/>
              <w:rPr>
                <w:b/>
                <w:sz w:val="28"/>
                <w:szCs w:val="28"/>
                <w:lang w:val="tr-TR"/>
              </w:rPr>
            </w:pPr>
            <w:r>
              <w:rPr>
                <w:b/>
                <w:sz w:val="28"/>
                <w:szCs w:val="28"/>
                <w:lang w:val="tr-TR"/>
              </w:rPr>
              <w:t>16</w:t>
            </w:r>
          </w:p>
        </w:tc>
      </w:tr>
      <w:tr w:rsidR="000F2B9B" w:rsidRPr="00516DD3">
        <w:tc>
          <w:tcPr>
            <w:tcW w:w="2527" w:type="dxa"/>
            <w:tcBorders>
              <w:top w:val="single" w:sz="4" w:space="0" w:color="000000"/>
              <w:left w:val="single" w:sz="4" w:space="0" w:color="000000"/>
              <w:bottom w:val="single" w:sz="4" w:space="0" w:color="000000"/>
            </w:tcBorders>
          </w:tcPr>
          <w:p w:rsidR="000F2B9B" w:rsidRPr="006C5350" w:rsidRDefault="000F2B9B" w:rsidP="0047233C">
            <w:pPr>
              <w:snapToGrid w:val="0"/>
              <w:jc w:val="both"/>
              <w:rPr>
                <w:b/>
                <w:sz w:val="28"/>
                <w:szCs w:val="28"/>
                <w:lang w:val="tr-TR"/>
              </w:rPr>
            </w:pPr>
            <w:r w:rsidRPr="006C5350">
              <w:rPr>
                <w:b/>
                <w:sz w:val="28"/>
                <w:szCs w:val="28"/>
                <w:lang w:val="tr-TR"/>
              </w:rPr>
              <w:t>Toplam</w:t>
            </w:r>
          </w:p>
        </w:tc>
        <w:tc>
          <w:tcPr>
            <w:tcW w:w="1800" w:type="dxa"/>
            <w:tcBorders>
              <w:top w:val="single" w:sz="4" w:space="0" w:color="000000"/>
              <w:left w:val="single" w:sz="4" w:space="0" w:color="000000"/>
              <w:bottom w:val="single" w:sz="4" w:space="0" w:color="000000"/>
            </w:tcBorders>
          </w:tcPr>
          <w:p w:rsidR="000F2B9B" w:rsidRPr="006C5350" w:rsidRDefault="00D75078" w:rsidP="0047233C">
            <w:pPr>
              <w:snapToGrid w:val="0"/>
              <w:jc w:val="both"/>
              <w:rPr>
                <w:b/>
                <w:sz w:val="28"/>
                <w:szCs w:val="28"/>
                <w:lang w:val="tr-TR"/>
              </w:rPr>
            </w:pPr>
            <w:r w:rsidRPr="006C5350">
              <w:rPr>
                <w:b/>
                <w:sz w:val="28"/>
                <w:szCs w:val="28"/>
                <w:lang w:val="tr-TR"/>
              </w:rPr>
              <w:t>20</w:t>
            </w:r>
          </w:p>
        </w:tc>
        <w:tc>
          <w:tcPr>
            <w:tcW w:w="1238" w:type="dxa"/>
            <w:tcBorders>
              <w:top w:val="single" w:sz="4" w:space="0" w:color="000000"/>
              <w:left w:val="single" w:sz="4" w:space="0" w:color="000000"/>
              <w:bottom w:val="single" w:sz="4" w:space="0" w:color="000000"/>
            </w:tcBorders>
          </w:tcPr>
          <w:p w:rsidR="000F2B9B" w:rsidRPr="006C5350" w:rsidRDefault="00D75078" w:rsidP="0047233C">
            <w:pPr>
              <w:snapToGrid w:val="0"/>
              <w:jc w:val="both"/>
              <w:rPr>
                <w:b/>
                <w:sz w:val="28"/>
                <w:szCs w:val="28"/>
                <w:lang w:val="tr-TR"/>
              </w:rPr>
            </w:pPr>
            <w:r w:rsidRPr="006C5350">
              <w:rPr>
                <w:b/>
                <w:sz w:val="28"/>
                <w:szCs w:val="28"/>
                <w:lang w:val="tr-TR"/>
              </w:rPr>
              <w:t>240</w:t>
            </w:r>
          </w:p>
        </w:tc>
        <w:tc>
          <w:tcPr>
            <w:tcW w:w="1872" w:type="dxa"/>
            <w:tcBorders>
              <w:top w:val="single" w:sz="4" w:space="0" w:color="000000"/>
              <w:left w:val="single" w:sz="4" w:space="0" w:color="000000"/>
              <w:bottom w:val="single" w:sz="4" w:space="0" w:color="000000"/>
              <w:right w:val="single" w:sz="4" w:space="0" w:color="000000"/>
            </w:tcBorders>
          </w:tcPr>
          <w:p w:rsidR="000F2B9B" w:rsidRPr="006C5350" w:rsidRDefault="00A85C20" w:rsidP="0047233C">
            <w:pPr>
              <w:snapToGrid w:val="0"/>
              <w:jc w:val="both"/>
              <w:rPr>
                <w:b/>
                <w:sz w:val="28"/>
                <w:szCs w:val="28"/>
                <w:lang w:val="tr-TR"/>
              </w:rPr>
            </w:pPr>
            <w:r>
              <w:rPr>
                <w:b/>
                <w:sz w:val="28"/>
                <w:szCs w:val="28"/>
                <w:lang w:val="tr-TR"/>
              </w:rPr>
              <w:t>16</w:t>
            </w:r>
          </w:p>
        </w:tc>
      </w:tr>
    </w:tbl>
    <w:p w:rsidR="000F2B9B" w:rsidRPr="00516DD3" w:rsidRDefault="000F2B9B" w:rsidP="0047233C">
      <w:pPr>
        <w:ind w:left="708" w:firstLine="708"/>
        <w:jc w:val="both"/>
      </w:pPr>
    </w:p>
    <w:p w:rsidR="000F2B9B" w:rsidRPr="00516DD3" w:rsidRDefault="000F2B9B" w:rsidP="0047233C">
      <w:pPr>
        <w:ind w:left="1416" w:firstLine="708"/>
        <w:jc w:val="both"/>
        <w:rPr>
          <w:b/>
          <w:sz w:val="28"/>
          <w:szCs w:val="28"/>
          <w:lang w:val="tr-TR"/>
        </w:rPr>
      </w:pPr>
      <w:r w:rsidRPr="00516DD3">
        <w:rPr>
          <w:b/>
          <w:sz w:val="28"/>
          <w:szCs w:val="28"/>
          <w:lang w:val="tr-TR"/>
        </w:rPr>
        <w:t>1.3.2. İdari Personel Hizmet Alanları</w:t>
      </w:r>
    </w:p>
    <w:p w:rsidR="000F2B9B" w:rsidRPr="00516DD3" w:rsidRDefault="000F2B9B" w:rsidP="0047233C">
      <w:pPr>
        <w:jc w:val="both"/>
        <w:rPr>
          <w:b/>
          <w:color w:val="FF0000"/>
          <w:sz w:val="28"/>
          <w:szCs w:val="28"/>
          <w:lang w:val="tr-TR"/>
        </w:rPr>
      </w:pPr>
    </w:p>
    <w:tbl>
      <w:tblPr>
        <w:tblW w:w="0" w:type="auto"/>
        <w:tblInd w:w="845" w:type="dxa"/>
        <w:tblLayout w:type="fixed"/>
        <w:tblLook w:val="0000" w:firstRow="0" w:lastRow="0" w:firstColumn="0" w:lastColumn="0" w:noHBand="0" w:noVBand="0"/>
      </w:tblPr>
      <w:tblGrid>
        <w:gridCol w:w="2527"/>
        <w:gridCol w:w="1800"/>
        <w:gridCol w:w="1238"/>
        <w:gridCol w:w="1872"/>
      </w:tblGrid>
      <w:tr w:rsidR="000F2B9B" w:rsidRPr="00516DD3">
        <w:tc>
          <w:tcPr>
            <w:tcW w:w="2527"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p>
        </w:tc>
        <w:tc>
          <w:tcPr>
            <w:tcW w:w="1800"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Sayısı</w:t>
            </w:r>
          </w:p>
          <w:p w:rsidR="000F2B9B" w:rsidRPr="00516DD3" w:rsidRDefault="000F2B9B" w:rsidP="0047233C">
            <w:pPr>
              <w:jc w:val="both"/>
              <w:rPr>
                <w:b/>
                <w:sz w:val="28"/>
                <w:szCs w:val="28"/>
                <w:lang w:val="tr-TR"/>
              </w:rPr>
            </w:pPr>
            <w:r w:rsidRPr="00516DD3">
              <w:rPr>
                <w:b/>
                <w:sz w:val="28"/>
                <w:szCs w:val="28"/>
                <w:lang w:val="tr-TR"/>
              </w:rPr>
              <w:t>(Adet)</w:t>
            </w:r>
          </w:p>
        </w:tc>
        <w:tc>
          <w:tcPr>
            <w:tcW w:w="1238"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Alanı</w:t>
            </w:r>
          </w:p>
          <w:p w:rsidR="000F2B9B" w:rsidRPr="00516DD3" w:rsidRDefault="000F2B9B" w:rsidP="0047233C">
            <w:pPr>
              <w:jc w:val="both"/>
              <w:rPr>
                <w:b/>
                <w:sz w:val="28"/>
                <w:szCs w:val="28"/>
                <w:lang w:val="tr-TR"/>
              </w:rPr>
            </w:pPr>
            <w:r w:rsidRPr="00516DD3">
              <w:rPr>
                <w:b/>
                <w:sz w:val="28"/>
                <w:szCs w:val="28"/>
                <w:lang w:val="tr-TR"/>
              </w:rPr>
              <w:t>(m2)</w:t>
            </w:r>
          </w:p>
        </w:tc>
        <w:tc>
          <w:tcPr>
            <w:tcW w:w="1872" w:type="dxa"/>
            <w:tcBorders>
              <w:top w:val="single" w:sz="4" w:space="0" w:color="000000"/>
              <w:left w:val="single" w:sz="4" w:space="0" w:color="000000"/>
              <w:bottom w:val="single" w:sz="4" w:space="0" w:color="000000"/>
              <w:right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Kullanan Sayısı</w:t>
            </w:r>
          </w:p>
        </w:tc>
      </w:tr>
      <w:tr w:rsidR="000F2B9B" w:rsidRPr="00516DD3">
        <w:tc>
          <w:tcPr>
            <w:tcW w:w="2527"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Servis</w:t>
            </w:r>
          </w:p>
        </w:tc>
        <w:tc>
          <w:tcPr>
            <w:tcW w:w="1800" w:type="dxa"/>
            <w:tcBorders>
              <w:top w:val="single" w:sz="4" w:space="0" w:color="000000"/>
              <w:left w:val="single" w:sz="4" w:space="0" w:color="000000"/>
              <w:bottom w:val="single" w:sz="4" w:space="0" w:color="000000"/>
            </w:tcBorders>
          </w:tcPr>
          <w:p w:rsidR="000F2B9B" w:rsidRPr="00516DD3" w:rsidRDefault="006C5350" w:rsidP="0047233C">
            <w:pPr>
              <w:snapToGrid w:val="0"/>
              <w:jc w:val="both"/>
              <w:rPr>
                <w:b/>
                <w:sz w:val="28"/>
                <w:szCs w:val="28"/>
                <w:lang w:val="tr-TR"/>
              </w:rPr>
            </w:pPr>
            <w:r>
              <w:rPr>
                <w:b/>
                <w:sz w:val="28"/>
                <w:szCs w:val="28"/>
                <w:lang w:val="tr-TR"/>
              </w:rPr>
              <w:t>0</w:t>
            </w:r>
          </w:p>
        </w:tc>
        <w:tc>
          <w:tcPr>
            <w:tcW w:w="1238" w:type="dxa"/>
            <w:tcBorders>
              <w:top w:val="single" w:sz="4" w:space="0" w:color="000000"/>
              <w:left w:val="single" w:sz="4" w:space="0" w:color="000000"/>
              <w:bottom w:val="single" w:sz="4" w:space="0" w:color="000000"/>
            </w:tcBorders>
          </w:tcPr>
          <w:p w:rsidR="000F2B9B" w:rsidRPr="00516DD3" w:rsidRDefault="006C5350" w:rsidP="0047233C">
            <w:pPr>
              <w:snapToGrid w:val="0"/>
              <w:jc w:val="both"/>
              <w:rPr>
                <w:b/>
                <w:sz w:val="28"/>
                <w:szCs w:val="28"/>
                <w:lang w:val="tr-TR"/>
              </w:rPr>
            </w:pPr>
            <w:r>
              <w:rPr>
                <w:b/>
                <w:sz w:val="28"/>
                <w:szCs w:val="28"/>
                <w:lang w:val="tr-TR"/>
              </w:rPr>
              <w:t>0</w:t>
            </w:r>
          </w:p>
        </w:tc>
        <w:tc>
          <w:tcPr>
            <w:tcW w:w="1872" w:type="dxa"/>
            <w:tcBorders>
              <w:top w:val="single" w:sz="4" w:space="0" w:color="000000"/>
              <w:left w:val="single" w:sz="4" w:space="0" w:color="000000"/>
              <w:bottom w:val="single" w:sz="4" w:space="0" w:color="000000"/>
              <w:right w:val="single" w:sz="4" w:space="0" w:color="000000"/>
            </w:tcBorders>
          </w:tcPr>
          <w:p w:rsidR="000F2B9B" w:rsidRPr="00516DD3" w:rsidRDefault="006C5350" w:rsidP="0047233C">
            <w:pPr>
              <w:snapToGrid w:val="0"/>
              <w:jc w:val="both"/>
              <w:rPr>
                <w:b/>
                <w:sz w:val="28"/>
                <w:szCs w:val="28"/>
                <w:lang w:val="tr-TR"/>
              </w:rPr>
            </w:pPr>
            <w:r>
              <w:rPr>
                <w:b/>
                <w:sz w:val="28"/>
                <w:szCs w:val="28"/>
                <w:lang w:val="tr-TR"/>
              </w:rPr>
              <w:t>0</w:t>
            </w:r>
          </w:p>
        </w:tc>
      </w:tr>
      <w:tr w:rsidR="000F2B9B" w:rsidRPr="00516DD3">
        <w:tc>
          <w:tcPr>
            <w:tcW w:w="2527"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 xml:space="preserve">Çalışma Odası      </w:t>
            </w:r>
          </w:p>
        </w:tc>
        <w:tc>
          <w:tcPr>
            <w:tcW w:w="1800" w:type="dxa"/>
            <w:tcBorders>
              <w:top w:val="single" w:sz="4" w:space="0" w:color="000000"/>
              <w:left w:val="single" w:sz="4" w:space="0" w:color="000000"/>
              <w:bottom w:val="single" w:sz="4" w:space="0" w:color="000000"/>
            </w:tcBorders>
          </w:tcPr>
          <w:p w:rsidR="000F2B9B" w:rsidRPr="00516DD3" w:rsidRDefault="00A85C20" w:rsidP="0047233C">
            <w:pPr>
              <w:snapToGrid w:val="0"/>
              <w:jc w:val="both"/>
              <w:rPr>
                <w:b/>
                <w:sz w:val="28"/>
                <w:szCs w:val="28"/>
                <w:lang w:val="tr-TR"/>
              </w:rPr>
            </w:pPr>
            <w:r>
              <w:rPr>
                <w:b/>
                <w:sz w:val="28"/>
                <w:szCs w:val="28"/>
                <w:lang w:val="tr-TR"/>
              </w:rPr>
              <w:t>5</w:t>
            </w:r>
          </w:p>
        </w:tc>
        <w:tc>
          <w:tcPr>
            <w:tcW w:w="1238" w:type="dxa"/>
            <w:tcBorders>
              <w:top w:val="single" w:sz="4" w:space="0" w:color="000000"/>
              <w:left w:val="single" w:sz="4" w:space="0" w:color="000000"/>
              <w:bottom w:val="single" w:sz="4" w:space="0" w:color="000000"/>
            </w:tcBorders>
          </w:tcPr>
          <w:p w:rsidR="000F2B9B" w:rsidRPr="00516DD3" w:rsidRDefault="00D03BFB" w:rsidP="0047233C">
            <w:pPr>
              <w:snapToGrid w:val="0"/>
              <w:jc w:val="both"/>
              <w:rPr>
                <w:b/>
                <w:sz w:val="28"/>
                <w:szCs w:val="28"/>
                <w:lang w:val="tr-TR"/>
              </w:rPr>
            </w:pPr>
            <w:r w:rsidRPr="00516DD3">
              <w:rPr>
                <w:b/>
                <w:sz w:val="28"/>
                <w:szCs w:val="28"/>
                <w:lang w:val="tr-TR"/>
              </w:rPr>
              <w:t>20</w:t>
            </w:r>
          </w:p>
        </w:tc>
        <w:tc>
          <w:tcPr>
            <w:tcW w:w="1872" w:type="dxa"/>
            <w:tcBorders>
              <w:top w:val="single" w:sz="4" w:space="0" w:color="000000"/>
              <w:left w:val="single" w:sz="4" w:space="0" w:color="000000"/>
              <w:bottom w:val="single" w:sz="4" w:space="0" w:color="000000"/>
              <w:right w:val="single" w:sz="4" w:space="0" w:color="000000"/>
            </w:tcBorders>
          </w:tcPr>
          <w:p w:rsidR="000F2B9B" w:rsidRPr="00516DD3" w:rsidRDefault="00D03BFB" w:rsidP="0047233C">
            <w:pPr>
              <w:snapToGrid w:val="0"/>
              <w:jc w:val="both"/>
              <w:rPr>
                <w:b/>
                <w:sz w:val="28"/>
                <w:szCs w:val="28"/>
                <w:lang w:val="tr-TR"/>
              </w:rPr>
            </w:pPr>
            <w:r w:rsidRPr="00516DD3">
              <w:rPr>
                <w:b/>
                <w:sz w:val="28"/>
                <w:szCs w:val="28"/>
                <w:lang w:val="tr-TR"/>
              </w:rPr>
              <w:t>5</w:t>
            </w:r>
          </w:p>
        </w:tc>
      </w:tr>
      <w:tr w:rsidR="000F2B9B" w:rsidRPr="00516DD3">
        <w:tc>
          <w:tcPr>
            <w:tcW w:w="2527" w:type="dxa"/>
            <w:tcBorders>
              <w:top w:val="single" w:sz="4" w:space="0" w:color="000000"/>
              <w:left w:val="single" w:sz="4" w:space="0" w:color="000000"/>
              <w:bottom w:val="single" w:sz="4" w:space="0" w:color="000000"/>
            </w:tcBorders>
          </w:tcPr>
          <w:p w:rsidR="000F2B9B" w:rsidRPr="00516DD3" w:rsidRDefault="000F2B9B" w:rsidP="0047233C">
            <w:pPr>
              <w:snapToGrid w:val="0"/>
              <w:jc w:val="both"/>
              <w:rPr>
                <w:b/>
                <w:sz w:val="28"/>
                <w:szCs w:val="28"/>
                <w:lang w:val="tr-TR"/>
              </w:rPr>
            </w:pPr>
            <w:r w:rsidRPr="00516DD3">
              <w:rPr>
                <w:b/>
                <w:sz w:val="28"/>
                <w:szCs w:val="28"/>
                <w:lang w:val="tr-TR"/>
              </w:rPr>
              <w:t>Toplam</w:t>
            </w:r>
          </w:p>
        </w:tc>
        <w:tc>
          <w:tcPr>
            <w:tcW w:w="1800" w:type="dxa"/>
            <w:tcBorders>
              <w:top w:val="single" w:sz="4" w:space="0" w:color="000000"/>
              <w:left w:val="single" w:sz="4" w:space="0" w:color="000000"/>
              <w:bottom w:val="single" w:sz="4" w:space="0" w:color="000000"/>
            </w:tcBorders>
          </w:tcPr>
          <w:p w:rsidR="000F2B9B" w:rsidRPr="00516DD3" w:rsidRDefault="00A85C20" w:rsidP="0047233C">
            <w:pPr>
              <w:snapToGrid w:val="0"/>
              <w:jc w:val="both"/>
              <w:rPr>
                <w:b/>
                <w:sz w:val="28"/>
                <w:szCs w:val="28"/>
                <w:lang w:val="tr-TR"/>
              </w:rPr>
            </w:pPr>
            <w:r>
              <w:rPr>
                <w:b/>
                <w:sz w:val="28"/>
                <w:szCs w:val="28"/>
                <w:lang w:val="tr-TR"/>
              </w:rPr>
              <w:t>5</w:t>
            </w:r>
          </w:p>
        </w:tc>
        <w:tc>
          <w:tcPr>
            <w:tcW w:w="1238" w:type="dxa"/>
            <w:tcBorders>
              <w:top w:val="single" w:sz="4" w:space="0" w:color="000000"/>
              <w:left w:val="single" w:sz="4" w:space="0" w:color="000000"/>
              <w:bottom w:val="single" w:sz="4" w:space="0" w:color="000000"/>
            </w:tcBorders>
          </w:tcPr>
          <w:p w:rsidR="000F2B9B" w:rsidRPr="00516DD3" w:rsidRDefault="00A85C20" w:rsidP="0047233C">
            <w:pPr>
              <w:snapToGrid w:val="0"/>
              <w:jc w:val="both"/>
              <w:rPr>
                <w:b/>
                <w:sz w:val="28"/>
                <w:szCs w:val="28"/>
                <w:lang w:val="tr-TR"/>
              </w:rPr>
            </w:pPr>
            <w:r>
              <w:rPr>
                <w:b/>
                <w:sz w:val="28"/>
                <w:szCs w:val="28"/>
                <w:lang w:val="tr-TR"/>
              </w:rPr>
              <w:t>100</w:t>
            </w:r>
          </w:p>
        </w:tc>
        <w:tc>
          <w:tcPr>
            <w:tcW w:w="1872" w:type="dxa"/>
            <w:tcBorders>
              <w:top w:val="single" w:sz="4" w:space="0" w:color="000000"/>
              <w:left w:val="single" w:sz="4" w:space="0" w:color="000000"/>
              <w:bottom w:val="single" w:sz="4" w:space="0" w:color="000000"/>
              <w:right w:val="single" w:sz="4" w:space="0" w:color="000000"/>
            </w:tcBorders>
          </w:tcPr>
          <w:p w:rsidR="000F2B9B" w:rsidRPr="00516DD3" w:rsidRDefault="006C5350" w:rsidP="0047233C">
            <w:pPr>
              <w:snapToGrid w:val="0"/>
              <w:jc w:val="both"/>
              <w:rPr>
                <w:b/>
                <w:sz w:val="28"/>
                <w:szCs w:val="28"/>
                <w:lang w:val="tr-TR"/>
              </w:rPr>
            </w:pPr>
            <w:r>
              <w:rPr>
                <w:b/>
                <w:sz w:val="28"/>
                <w:szCs w:val="28"/>
                <w:lang w:val="tr-TR"/>
              </w:rPr>
              <w:t>5</w:t>
            </w:r>
          </w:p>
        </w:tc>
      </w:tr>
    </w:tbl>
    <w:p w:rsidR="000F2B9B" w:rsidRPr="00516DD3" w:rsidRDefault="000F2B9B" w:rsidP="00354B07">
      <w:pPr>
        <w:ind w:left="1416" w:firstLine="708"/>
      </w:pPr>
    </w:p>
    <w:p w:rsidR="000F2B9B" w:rsidRPr="00516DD3" w:rsidRDefault="000F2B9B" w:rsidP="00354B07">
      <w:pPr>
        <w:ind w:left="1416" w:firstLine="708"/>
        <w:rPr>
          <w:b/>
          <w:sz w:val="28"/>
          <w:szCs w:val="28"/>
          <w:lang w:val="tr-TR"/>
        </w:rPr>
      </w:pPr>
    </w:p>
    <w:p w:rsidR="00D75078" w:rsidRDefault="00D75078" w:rsidP="00354B07">
      <w:pPr>
        <w:ind w:left="708" w:firstLine="708"/>
        <w:rPr>
          <w:b/>
          <w:color w:val="FF0000"/>
          <w:sz w:val="28"/>
          <w:szCs w:val="28"/>
          <w:lang w:val="tr-TR"/>
        </w:rPr>
      </w:pPr>
    </w:p>
    <w:p w:rsidR="00D75078" w:rsidRDefault="00D75078" w:rsidP="00354B07">
      <w:pPr>
        <w:ind w:left="708" w:firstLine="708"/>
        <w:rPr>
          <w:b/>
          <w:color w:val="FF0000"/>
          <w:sz w:val="28"/>
          <w:szCs w:val="28"/>
          <w:lang w:val="tr-TR"/>
        </w:rPr>
      </w:pPr>
    </w:p>
    <w:p w:rsidR="00D75078" w:rsidRDefault="00D75078" w:rsidP="00354B07">
      <w:pPr>
        <w:ind w:left="708" w:firstLine="708"/>
        <w:rPr>
          <w:b/>
          <w:color w:val="FF0000"/>
          <w:sz w:val="28"/>
          <w:szCs w:val="28"/>
          <w:lang w:val="tr-TR"/>
        </w:rPr>
      </w:pPr>
    </w:p>
    <w:p w:rsidR="00D75078" w:rsidRDefault="00D75078" w:rsidP="00354B07">
      <w:pPr>
        <w:ind w:left="708" w:firstLine="708"/>
        <w:rPr>
          <w:b/>
          <w:color w:val="FF0000"/>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lastRenderedPageBreak/>
        <w:t>1.4- Ambar Alanları</w:t>
      </w:r>
    </w:p>
    <w:p w:rsidR="000F2B9B" w:rsidRPr="00516DD3" w:rsidRDefault="000F2B9B" w:rsidP="00354B07">
      <w:pPr>
        <w:ind w:left="708" w:firstLine="708"/>
        <w:rPr>
          <w:b/>
          <w:sz w:val="28"/>
          <w:szCs w:val="28"/>
          <w:lang w:val="tr-TR"/>
        </w:rPr>
      </w:pPr>
    </w:p>
    <w:p w:rsidR="000F2B9B" w:rsidRPr="00516DD3" w:rsidRDefault="000F2B9B" w:rsidP="00354B07">
      <w:pPr>
        <w:ind w:left="708" w:firstLine="708"/>
        <w:rPr>
          <w:b/>
          <w:sz w:val="28"/>
          <w:szCs w:val="28"/>
          <w:lang w:val="tr-TR"/>
        </w:rPr>
      </w:pPr>
      <w:r w:rsidRPr="00516DD3">
        <w:rPr>
          <w:b/>
          <w:sz w:val="28"/>
          <w:szCs w:val="28"/>
          <w:lang w:val="tr-TR"/>
        </w:rPr>
        <w:tab/>
        <w:t>Ambar Sayısı: 1 Adet</w:t>
      </w:r>
    </w:p>
    <w:p w:rsidR="000F2B9B" w:rsidRPr="00516DD3" w:rsidRDefault="0097421E" w:rsidP="00354B07">
      <w:pPr>
        <w:ind w:left="708" w:firstLine="708"/>
        <w:rPr>
          <w:b/>
          <w:sz w:val="28"/>
          <w:szCs w:val="28"/>
          <w:lang w:val="tr-TR"/>
        </w:rPr>
      </w:pPr>
      <w:r w:rsidRPr="00516DD3">
        <w:rPr>
          <w:b/>
          <w:sz w:val="28"/>
          <w:szCs w:val="28"/>
          <w:lang w:val="tr-TR"/>
        </w:rPr>
        <w:tab/>
        <w:t>Ambar Alanı: 80</w:t>
      </w:r>
      <w:r w:rsidR="000F2B9B" w:rsidRPr="00516DD3">
        <w:rPr>
          <w:b/>
          <w:sz w:val="28"/>
          <w:szCs w:val="28"/>
          <w:lang w:val="tr-TR"/>
        </w:rPr>
        <w:t xml:space="preserve"> m2</w:t>
      </w:r>
    </w:p>
    <w:p w:rsidR="000F2B9B" w:rsidRPr="00516DD3" w:rsidRDefault="000F2B9B" w:rsidP="00354B07">
      <w:pPr>
        <w:ind w:left="708" w:firstLine="708"/>
        <w:rPr>
          <w:b/>
          <w:sz w:val="28"/>
          <w:szCs w:val="28"/>
          <w:lang w:val="tr-TR"/>
        </w:rPr>
      </w:pPr>
      <w:r w:rsidRPr="00516DD3">
        <w:rPr>
          <w:b/>
          <w:sz w:val="28"/>
          <w:szCs w:val="28"/>
          <w:lang w:val="tr-TR"/>
        </w:rPr>
        <w:tab/>
      </w:r>
      <w:r w:rsidRPr="00516DD3">
        <w:rPr>
          <w:b/>
          <w:sz w:val="28"/>
          <w:szCs w:val="28"/>
          <w:lang w:val="tr-TR"/>
        </w:rPr>
        <w:tab/>
      </w:r>
    </w:p>
    <w:p w:rsidR="000F2B9B" w:rsidRPr="00516DD3" w:rsidRDefault="000F2B9B" w:rsidP="00354B07">
      <w:pPr>
        <w:ind w:left="708" w:firstLine="708"/>
        <w:rPr>
          <w:b/>
          <w:color w:val="FF0000"/>
          <w:sz w:val="28"/>
          <w:szCs w:val="28"/>
          <w:lang w:val="tr-TR"/>
        </w:rPr>
      </w:pPr>
      <w:r w:rsidRPr="00516DD3">
        <w:rPr>
          <w:b/>
          <w:color w:val="FF0000"/>
          <w:sz w:val="28"/>
          <w:szCs w:val="28"/>
          <w:lang w:val="tr-TR"/>
        </w:rPr>
        <w:t>1.5- Arşiv Alanları</w:t>
      </w:r>
    </w:p>
    <w:p w:rsidR="000F2B9B" w:rsidRPr="00516DD3" w:rsidRDefault="000F2B9B" w:rsidP="00354B07">
      <w:pPr>
        <w:ind w:left="708" w:firstLine="708"/>
        <w:rPr>
          <w:b/>
          <w:sz w:val="28"/>
          <w:szCs w:val="28"/>
          <w:lang w:val="tr-TR"/>
        </w:rPr>
      </w:pPr>
    </w:p>
    <w:p w:rsidR="000F2B9B" w:rsidRPr="00516DD3" w:rsidRDefault="000F2B9B" w:rsidP="00354B07">
      <w:pPr>
        <w:ind w:left="708" w:firstLine="708"/>
        <w:rPr>
          <w:b/>
          <w:sz w:val="28"/>
          <w:szCs w:val="28"/>
          <w:lang w:val="tr-TR"/>
        </w:rPr>
      </w:pPr>
      <w:r w:rsidRPr="00516DD3">
        <w:rPr>
          <w:b/>
          <w:sz w:val="28"/>
          <w:szCs w:val="28"/>
          <w:lang w:val="tr-TR"/>
        </w:rPr>
        <w:tab/>
        <w:t>Arşiv Sayısı: 1 Adet</w:t>
      </w:r>
    </w:p>
    <w:p w:rsidR="000F2B9B" w:rsidRPr="00516DD3" w:rsidRDefault="000F2B9B" w:rsidP="00354B07">
      <w:pPr>
        <w:ind w:left="708" w:firstLine="708"/>
        <w:rPr>
          <w:b/>
          <w:sz w:val="28"/>
          <w:szCs w:val="28"/>
          <w:lang w:val="tr-TR"/>
        </w:rPr>
      </w:pPr>
      <w:r w:rsidRPr="00516DD3">
        <w:rPr>
          <w:b/>
          <w:sz w:val="28"/>
          <w:szCs w:val="28"/>
          <w:lang w:val="tr-TR"/>
        </w:rPr>
        <w:tab/>
        <w:t>Arşiv Alanı: 25 m2</w:t>
      </w:r>
    </w:p>
    <w:p w:rsidR="000F2B9B" w:rsidRPr="00516DD3" w:rsidRDefault="000F2B9B" w:rsidP="00354B07">
      <w:pPr>
        <w:rPr>
          <w:b/>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1.6- Atölyeler</w:t>
      </w:r>
    </w:p>
    <w:p w:rsidR="000F2B9B" w:rsidRPr="00516DD3" w:rsidRDefault="000F2B9B" w:rsidP="00354B07">
      <w:pPr>
        <w:ind w:left="708" w:firstLine="708"/>
        <w:rPr>
          <w:b/>
          <w:sz w:val="28"/>
          <w:szCs w:val="28"/>
          <w:lang w:val="tr-TR"/>
        </w:rPr>
      </w:pPr>
    </w:p>
    <w:p w:rsidR="000F2B9B" w:rsidRPr="00516DD3" w:rsidRDefault="000F2B9B" w:rsidP="00354B07">
      <w:pPr>
        <w:ind w:left="708" w:firstLine="708"/>
        <w:rPr>
          <w:b/>
          <w:sz w:val="28"/>
          <w:szCs w:val="28"/>
          <w:lang w:val="tr-TR"/>
        </w:rPr>
      </w:pPr>
      <w:r w:rsidRPr="00516DD3">
        <w:rPr>
          <w:b/>
          <w:sz w:val="28"/>
          <w:szCs w:val="28"/>
          <w:lang w:val="tr-TR"/>
        </w:rPr>
        <w:tab/>
        <w:t>Atölye Sayısı: … Adet</w:t>
      </w:r>
    </w:p>
    <w:p w:rsidR="000F2B9B" w:rsidRPr="00516DD3" w:rsidRDefault="000F2B9B" w:rsidP="00354B07">
      <w:pPr>
        <w:rPr>
          <w:b/>
          <w:sz w:val="28"/>
          <w:szCs w:val="28"/>
          <w:lang w:val="tr-TR"/>
        </w:rPr>
      </w:pPr>
      <w:r w:rsidRPr="00516DD3">
        <w:rPr>
          <w:b/>
          <w:sz w:val="28"/>
          <w:szCs w:val="28"/>
          <w:lang w:val="tr-TR"/>
        </w:rPr>
        <w:tab/>
      </w:r>
      <w:r w:rsidRPr="00516DD3">
        <w:rPr>
          <w:b/>
          <w:sz w:val="28"/>
          <w:szCs w:val="28"/>
          <w:lang w:val="tr-TR"/>
        </w:rPr>
        <w:tab/>
      </w:r>
      <w:r w:rsidRPr="00516DD3">
        <w:rPr>
          <w:b/>
          <w:sz w:val="28"/>
          <w:szCs w:val="28"/>
          <w:lang w:val="tr-TR"/>
        </w:rPr>
        <w:tab/>
        <w:t>Atölye Alanı: … m2</w:t>
      </w:r>
    </w:p>
    <w:p w:rsidR="000F2B9B" w:rsidRPr="00516DD3" w:rsidRDefault="000F2B9B" w:rsidP="00354B07">
      <w:pPr>
        <w:rPr>
          <w:b/>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1.7- Hastane Alanları</w:t>
      </w:r>
    </w:p>
    <w:p w:rsidR="000F2B9B" w:rsidRPr="00516DD3" w:rsidRDefault="000F2B9B" w:rsidP="00354B07">
      <w:pPr>
        <w:ind w:left="708" w:firstLine="708"/>
        <w:rPr>
          <w:b/>
          <w:color w:val="FF0000"/>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ab/>
      </w:r>
    </w:p>
    <w:tbl>
      <w:tblPr>
        <w:tblW w:w="0" w:type="auto"/>
        <w:tblInd w:w="-15" w:type="dxa"/>
        <w:tblLayout w:type="fixed"/>
        <w:tblLook w:val="0000" w:firstRow="0" w:lastRow="0" w:firstColumn="0" w:lastColumn="0" w:noHBand="0" w:noVBand="0"/>
      </w:tblPr>
      <w:tblGrid>
        <w:gridCol w:w="3070"/>
        <w:gridCol w:w="3070"/>
        <w:gridCol w:w="3100"/>
      </w:tblGrid>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Birim</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Sayı (Adet)</w:t>
            </w: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Alan (m2)</w:t>
            </w: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Acil Servis</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Yoğun Bakım</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Ameliyathane</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Klinik</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Laboratuar</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Eczane</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Radyoloji Alanı</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Nükleer Tıp Alanı</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Sterilizasyon Alanı</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Mutfak</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Çamaşırhane</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Teknik Servis</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r w:rsidR="000F2B9B" w:rsidRPr="00516DD3">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r w:rsidRPr="00516DD3">
              <w:rPr>
                <w:b/>
                <w:sz w:val="28"/>
                <w:szCs w:val="28"/>
                <w:lang w:val="tr-TR"/>
              </w:rPr>
              <w:t>Hastane Toplam Kapalı Alanı</w:t>
            </w:r>
          </w:p>
        </w:tc>
        <w:tc>
          <w:tcPr>
            <w:tcW w:w="3070" w:type="dxa"/>
            <w:tcBorders>
              <w:top w:val="single" w:sz="4" w:space="0" w:color="000000"/>
              <w:left w:val="single" w:sz="4" w:space="0" w:color="000000"/>
              <w:bottom w:val="single" w:sz="4" w:space="0" w:color="000000"/>
            </w:tcBorders>
          </w:tcPr>
          <w:p w:rsidR="000F2B9B" w:rsidRPr="00516DD3" w:rsidRDefault="000F2B9B" w:rsidP="00354B07">
            <w:pPr>
              <w:snapToGrid w:val="0"/>
              <w:rPr>
                <w:b/>
                <w:sz w:val="28"/>
                <w:szCs w:val="28"/>
                <w:lang w:val="tr-TR"/>
              </w:rPr>
            </w:pPr>
          </w:p>
        </w:tc>
        <w:tc>
          <w:tcPr>
            <w:tcW w:w="3100"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sz w:val="28"/>
                <w:szCs w:val="28"/>
                <w:lang w:val="tr-TR"/>
              </w:rPr>
            </w:pPr>
          </w:p>
        </w:tc>
      </w:tr>
    </w:tbl>
    <w:p w:rsidR="000F2B9B" w:rsidRPr="00516DD3" w:rsidRDefault="000F2B9B" w:rsidP="00354B07">
      <w:pPr>
        <w:ind w:left="708" w:firstLine="708"/>
      </w:pPr>
    </w:p>
    <w:p w:rsidR="000F2B9B" w:rsidRPr="00516DD3" w:rsidRDefault="000F2B9B" w:rsidP="00354B07">
      <w:pPr>
        <w:ind w:left="708" w:firstLine="708"/>
        <w:rPr>
          <w:b/>
          <w:sz w:val="28"/>
          <w:szCs w:val="28"/>
          <w:lang w:val="tr-TR"/>
        </w:rPr>
      </w:pPr>
      <w:r w:rsidRPr="00516DD3">
        <w:rPr>
          <w:b/>
          <w:sz w:val="28"/>
          <w:szCs w:val="28"/>
          <w:lang w:val="tr-TR"/>
        </w:rPr>
        <w:tab/>
      </w:r>
    </w:p>
    <w:p w:rsidR="00911FC3" w:rsidRPr="00516DD3" w:rsidRDefault="00911FC3" w:rsidP="00354B07">
      <w:pPr>
        <w:ind w:left="708" w:firstLine="708"/>
        <w:rPr>
          <w:b/>
          <w:sz w:val="28"/>
          <w:szCs w:val="28"/>
          <w:lang w:val="tr-TR"/>
        </w:rPr>
      </w:pPr>
    </w:p>
    <w:p w:rsidR="00911FC3" w:rsidRPr="00516DD3" w:rsidRDefault="00911FC3" w:rsidP="00354B07">
      <w:pPr>
        <w:ind w:left="708" w:firstLine="708"/>
        <w:rPr>
          <w:b/>
          <w:sz w:val="28"/>
          <w:szCs w:val="28"/>
          <w:lang w:val="tr-TR"/>
        </w:rPr>
      </w:pPr>
    </w:p>
    <w:p w:rsidR="000F2B9B" w:rsidRDefault="00FC0202" w:rsidP="00354B07">
      <w:pPr>
        <w:pStyle w:val="Balk3"/>
        <w:ind w:left="0" w:firstLine="708"/>
        <w:rPr>
          <w:rFonts w:ascii="Times New Roman" w:hAnsi="Times New Roman" w:cs="Times New Roman"/>
          <w:b/>
          <w:i w:val="0"/>
          <w:iCs/>
          <w:color w:val="0000FF"/>
          <w:sz w:val="28"/>
          <w:szCs w:val="28"/>
          <w:lang w:val="tr-TR"/>
        </w:rPr>
      </w:pPr>
      <w:r>
        <w:rPr>
          <w:rFonts w:ascii="Times New Roman" w:hAnsi="Times New Roman" w:cs="Times New Roman"/>
          <w:b/>
          <w:i w:val="0"/>
          <w:iCs/>
          <w:color w:val="0000FF"/>
          <w:sz w:val="28"/>
          <w:szCs w:val="28"/>
          <w:lang w:val="tr-TR"/>
        </w:rPr>
        <w:br w:type="page"/>
      </w:r>
      <w:r w:rsidR="000F2B9B" w:rsidRPr="00516DD3">
        <w:rPr>
          <w:rFonts w:ascii="Times New Roman" w:hAnsi="Times New Roman" w:cs="Times New Roman"/>
          <w:b/>
          <w:i w:val="0"/>
          <w:iCs/>
          <w:color w:val="0000FF"/>
          <w:sz w:val="28"/>
          <w:szCs w:val="28"/>
          <w:lang w:val="tr-TR"/>
        </w:rPr>
        <w:lastRenderedPageBreak/>
        <w:t>2- Örgüt Yapısı</w:t>
      </w:r>
    </w:p>
    <w:p w:rsidR="00354B07" w:rsidRDefault="00354B07" w:rsidP="00354B07">
      <w:pPr>
        <w:rPr>
          <w:lang w:val="tr-TR"/>
        </w:rPr>
      </w:pPr>
    </w:p>
    <w:p w:rsidR="000F2B9B" w:rsidRPr="00516DD3" w:rsidRDefault="00CF7985" w:rsidP="00354B07">
      <w:pPr>
        <w:pStyle w:val="GvdeMetni21"/>
        <w:tabs>
          <w:tab w:val="clear" w:pos="2535"/>
        </w:tabs>
        <w:spacing w:before="280" w:after="280" w:line="240" w:lineRule="auto"/>
        <w:ind w:left="0"/>
        <w:jc w:val="left"/>
        <w:rPr>
          <w:rFonts w:ascii="Times New Roman" w:hAnsi="Times New Roman" w:cs="Times New Roman"/>
          <w:b/>
          <w:i/>
          <w:szCs w:val="22"/>
          <w:lang w:val="tr-TR"/>
        </w:rPr>
      </w:pPr>
      <w:r>
        <w:rPr>
          <w:rFonts w:ascii="Times New Roman" w:hAnsi="Times New Roman" w:cs="Times New Roman"/>
          <w:b/>
          <w:i/>
          <w:noProof/>
          <w:szCs w:val="22"/>
          <w:lang w:val="tr-TR" w:eastAsia="tr-TR"/>
        </w:rPr>
        <w:drawing>
          <wp:inline distT="0" distB="0" distL="0" distR="0">
            <wp:extent cx="6862445" cy="3018155"/>
            <wp:effectExtent l="38100" t="0" r="14605" b="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0F2B9B" w:rsidRPr="00516DD3" w:rsidRDefault="000F2B9B" w:rsidP="00354B07">
      <w:pPr>
        <w:spacing w:before="280" w:after="280"/>
        <w:ind w:left="540"/>
        <w:rPr>
          <w:lang w:val="tr-TR"/>
        </w:rPr>
      </w:pPr>
      <w:r w:rsidRPr="00516DD3">
        <w:rPr>
          <w:sz w:val="22"/>
          <w:szCs w:val="22"/>
          <w:lang w:val="tr-TR"/>
        </w:rPr>
        <w:t xml:space="preserve">                     </w:t>
      </w:r>
      <w:r w:rsidR="00BB6B34" w:rsidRPr="00516DD3">
        <w:rPr>
          <w:sz w:val="14"/>
        </w:rPr>
        <w:t xml:space="preserve">       </w:t>
      </w:r>
    </w:p>
    <w:p w:rsidR="000F2B9B" w:rsidRPr="00516DD3" w:rsidRDefault="000F2B9B" w:rsidP="00354B07">
      <w:pPr>
        <w:pStyle w:val="Balk3"/>
        <w:ind w:left="0" w:firstLine="708"/>
        <w:rPr>
          <w:rFonts w:ascii="Times New Roman" w:hAnsi="Times New Roman" w:cs="Times New Roman"/>
          <w:b/>
          <w:i w:val="0"/>
          <w:iCs/>
          <w:color w:val="0000FF"/>
          <w:sz w:val="28"/>
          <w:szCs w:val="28"/>
          <w:lang w:val="tr-TR"/>
        </w:rPr>
      </w:pPr>
      <w:r w:rsidRPr="00516DD3">
        <w:rPr>
          <w:rFonts w:ascii="Times New Roman" w:hAnsi="Times New Roman" w:cs="Times New Roman"/>
          <w:b/>
          <w:i w:val="0"/>
          <w:iCs/>
          <w:color w:val="0000FF"/>
          <w:sz w:val="28"/>
          <w:szCs w:val="28"/>
          <w:lang w:val="tr-TR"/>
        </w:rPr>
        <w:t>3- Bilgi ve Teknolojik Kaynaklar</w:t>
      </w:r>
    </w:p>
    <w:p w:rsidR="000F2B9B" w:rsidRPr="00516DD3" w:rsidRDefault="000F2B9B" w:rsidP="00354B07">
      <w:pPr>
        <w:rPr>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3.1- Yazılımlar</w:t>
      </w:r>
    </w:p>
    <w:p w:rsidR="000F2B9B" w:rsidRPr="00516DD3" w:rsidRDefault="000F2B9B" w:rsidP="00354B07">
      <w:pPr>
        <w:ind w:left="708" w:firstLine="708"/>
        <w:rPr>
          <w:b/>
          <w:color w:val="FF0000"/>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3.2- Bilgisayarlar</w:t>
      </w:r>
    </w:p>
    <w:p w:rsidR="000F2B9B" w:rsidRPr="00516DD3" w:rsidRDefault="000F2B9B" w:rsidP="00354B07">
      <w:pPr>
        <w:ind w:left="708" w:firstLine="708"/>
        <w:rPr>
          <w:b/>
          <w:color w:val="FF0000"/>
          <w:sz w:val="28"/>
          <w:szCs w:val="28"/>
          <w:lang w:val="tr-TR"/>
        </w:rPr>
      </w:pPr>
    </w:p>
    <w:p w:rsidR="000F2B9B" w:rsidRPr="00516DD3" w:rsidRDefault="00657D95" w:rsidP="00354B07">
      <w:pPr>
        <w:ind w:left="1416" w:firstLine="708"/>
        <w:rPr>
          <w:b/>
          <w:sz w:val="28"/>
          <w:szCs w:val="28"/>
          <w:lang w:val="tr-TR"/>
        </w:rPr>
      </w:pPr>
      <w:r w:rsidRPr="00516DD3">
        <w:rPr>
          <w:b/>
          <w:sz w:val="28"/>
          <w:szCs w:val="28"/>
          <w:lang w:val="tr-TR"/>
        </w:rPr>
        <w:t>Mas</w:t>
      </w:r>
      <w:r w:rsidR="00B63CC7" w:rsidRPr="00516DD3">
        <w:rPr>
          <w:b/>
          <w:sz w:val="28"/>
          <w:szCs w:val="28"/>
          <w:lang w:val="tr-TR"/>
        </w:rPr>
        <w:t xml:space="preserve">a üstü bilgisayar Sayısı: </w:t>
      </w:r>
      <w:r w:rsidR="00EB3669">
        <w:rPr>
          <w:b/>
          <w:sz w:val="28"/>
          <w:szCs w:val="28"/>
          <w:lang w:val="tr-TR"/>
        </w:rPr>
        <w:t>8</w:t>
      </w:r>
      <w:r w:rsidR="00B63CC7" w:rsidRPr="00516DD3">
        <w:rPr>
          <w:b/>
          <w:sz w:val="28"/>
          <w:szCs w:val="28"/>
          <w:lang w:val="tr-TR"/>
        </w:rPr>
        <w:t>6</w:t>
      </w:r>
      <w:r w:rsidR="000F2B9B" w:rsidRPr="00516DD3">
        <w:rPr>
          <w:b/>
          <w:sz w:val="28"/>
          <w:szCs w:val="28"/>
          <w:lang w:val="tr-TR"/>
        </w:rPr>
        <w:t xml:space="preserve"> Adet</w:t>
      </w:r>
    </w:p>
    <w:p w:rsidR="000F2B9B" w:rsidRPr="00516DD3" w:rsidRDefault="00A83E34" w:rsidP="00354B07">
      <w:pPr>
        <w:ind w:left="1416" w:firstLine="708"/>
        <w:rPr>
          <w:b/>
          <w:sz w:val="28"/>
          <w:szCs w:val="28"/>
          <w:lang w:val="tr-TR"/>
        </w:rPr>
      </w:pPr>
      <w:r w:rsidRPr="00516DD3">
        <w:rPr>
          <w:b/>
          <w:sz w:val="28"/>
          <w:szCs w:val="28"/>
          <w:lang w:val="tr-TR"/>
        </w:rPr>
        <w:t>Taşınabilir bilgisayar Sayısı: 2</w:t>
      </w:r>
      <w:r w:rsidR="000F2B9B" w:rsidRPr="00516DD3">
        <w:rPr>
          <w:b/>
          <w:sz w:val="28"/>
          <w:szCs w:val="28"/>
          <w:lang w:val="tr-TR"/>
        </w:rPr>
        <w:t xml:space="preserve"> Adet</w:t>
      </w:r>
    </w:p>
    <w:p w:rsidR="000F2B9B" w:rsidRPr="00516DD3" w:rsidRDefault="000F2B9B" w:rsidP="00354B07">
      <w:pPr>
        <w:ind w:left="708" w:firstLine="708"/>
        <w:rPr>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3.3- Kütüphane Kaynakları</w:t>
      </w:r>
    </w:p>
    <w:p w:rsidR="000F2B9B" w:rsidRPr="00516DD3" w:rsidRDefault="000F2B9B" w:rsidP="00354B07">
      <w:pPr>
        <w:ind w:left="708" w:firstLine="708"/>
        <w:rPr>
          <w:b/>
          <w:color w:val="FF0000"/>
          <w:sz w:val="28"/>
          <w:szCs w:val="28"/>
          <w:lang w:val="tr-TR"/>
        </w:rPr>
      </w:pPr>
    </w:p>
    <w:p w:rsidR="000F2B9B" w:rsidRPr="00516DD3" w:rsidRDefault="000F2B9B" w:rsidP="00354B07">
      <w:pPr>
        <w:ind w:left="1416" w:firstLine="708"/>
        <w:rPr>
          <w:b/>
          <w:sz w:val="28"/>
          <w:szCs w:val="28"/>
          <w:lang w:val="tr-TR"/>
        </w:rPr>
      </w:pPr>
      <w:r w:rsidRPr="00516DD3">
        <w:rPr>
          <w:b/>
          <w:sz w:val="28"/>
          <w:szCs w:val="28"/>
          <w:lang w:val="tr-TR"/>
        </w:rPr>
        <w:t xml:space="preserve">Kitap Sayısı: </w:t>
      </w:r>
      <w:r w:rsidR="00A85C20">
        <w:rPr>
          <w:b/>
          <w:sz w:val="28"/>
          <w:szCs w:val="28"/>
          <w:lang w:val="tr-TR"/>
        </w:rPr>
        <w:t>850</w:t>
      </w:r>
      <w:r w:rsidR="00EB3669">
        <w:rPr>
          <w:b/>
          <w:sz w:val="28"/>
          <w:szCs w:val="28"/>
          <w:lang w:val="tr-TR"/>
        </w:rPr>
        <w:t xml:space="preserve"> </w:t>
      </w:r>
      <w:r w:rsidRPr="00516DD3">
        <w:rPr>
          <w:b/>
          <w:sz w:val="28"/>
          <w:szCs w:val="28"/>
          <w:lang w:val="tr-TR"/>
        </w:rPr>
        <w:t>Adet</w:t>
      </w:r>
    </w:p>
    <w:p w:rsidR="000F2B9B" w:rsidRPr="00516DD3" w:rsidRDefault="000F2B9B" w:rsidP="00354B07">
      <w:pPr>
        <w:ind w:left="1416" w:firstLine="708"/>
        <w:rPr>
          <w:b/>
          <w:sz w:val="28"/>
          <w:szCs w:val="28"/>
          <w:lang w:val="tr-TR"/>
        </w:rPr>
      </w:pPr>
      <w:r w:rsidRPr="00516DD3">
        <w:rPr>
          <w:b/>
          <w:sz w:val="28"/>
          <w:szCs w:val="28"/>
          <w:lang w:val="tr-TR"/>
        </w:rPr>
        <w:t>Basılı Periyodik Yayın Sayısı: … Adet</w:t>
      </w:r>
    </w:p>
    <w:p w:rsidR="000F2B9B" w:rsidRPr="00516DD3" w:rsidRDefault="000F2B9B" w:rsidP="00354B07">
      <w:pPr>
        <w:ind w:left="1416" w:firstLine="708"/>
        <w:rPr>
          <w:b/>
          <w:sz w:val="28"/>
          <w:szCs w:val="28"/>
          <w:lang w:val="tr-TR"/>
        </w:rPr>
      </w:pPr>
      <w:r w:rsidRPr="00516DD3">
        <w:rPr>
          <w:b/>
          <w:sz w:val="28"/>
          <w:szCs w:val="28"/>
          <w:lang w:val="tr-TR"/>
        </w:rPr>
        <w:t>Elektronik Yayın Sayısı: … Adet</w:t>
      </w:r>
    </w:p>
    <w:p w:rsidR="000F2B9B" w:rsidRPr="00516DD3" w:rsidRDefault="000F2B9B" w:rsidP="00354B07">
      <w:pPr>
        <w:ind w:left="1416" w:firstLine="708"/>
        <w:rPr>
          <w:b/>
          <w:sz w:val="28"/>
          <w:szCs w:val="28"/>
          <w:lang w:val="tr-TR"/>
        </w:rPr>
      </w:pPr>
    </w:p>
    <w:p w:rsidR="000F2B9B" w:rsidRPr="00516DD3" w:rsidRDefault="000F2B9B" w:rsidP="00354B07">
      <w:pPr>
        <w:ind w:left="708" w:firstLine="708"/>
        <w:rPr>
          <w:lang w:val="tr-TR"/>
        </w:rPr>
      </w:pPr>
    </w:p>
    <w:p w:rsidR="00CE5702" w:rsidRPr="00516DD3" w:rsidRDefault="00CE5702" w:rsidP="00354B07">
      <w:pPr>
        <w:ind w:left="708" w:firstLine="708"/>
        <w:rPr>
          <w:b/>
          <w:color w:val="FF0000"/>
          <w:sz w:val="28"/>
          <w:szCs w:val="28"/>
          <w:lang w:val="tr-TR"/>
        </w:rPr>
      </w:pPr>
    </w:p>
    <w:p w:rsidR="0047233C" w:rsidRDefault="0047233C" w:rsidP="00354B07">
      <w:pPr>
        <w:ind w:left="708" w:firstLine="708"/>
        <w:rPr>
          <w:b/>
          <w:color w:val="FF0000"/>
          <w:sz w:val="28"/>
          <w:szCs w:val="28"/>
          <w:lang w:val="tr-TR"/>
        </w:rPr>
      </w:pPr>
    </w:p>
    <w:p w:rsidR="0047233C" w:rsidRDefault="0047233C" w:rsidP="00354B07">
      <w:pPr>
        <w:ind w:left="708" w:firstLine="708"/>
        <w:rPr>
          <w:b/>
          <w:color w:val="FF0000"/>
          <w:sz w:val="28"/>
          <w:szCs w:val="28"/>
          <w:lang w:val="tr-TR"/>
        </w:rPr>
      </w:pPr>
    </w:p>
    <w:p w:rsidR="0047233C" w:rsidRDefault="0047233C" w:rsidP="00354B07">
      <w:pPr>
        <w:ind w:left="708" w:firstLine="708"/>
        <w:rPr>
          <w:b/>
          <w:color w:val="FF0000"/>
          <w:sz w:val="28"/>
          <w:szCs w:val="28"/>
          <w:lang w:val="tr-TR"/>
        </w:rPr>
      </w:pPr>
    </w:p>
    <w:p w:rsidR="002A4669" w:rsidRDefault="002A4669" w:rsidP="00354B07">
      <w:pPr>
        <w:ind w:left="708" w:firstLine="708"/>
        <w:rPr>
          <w:b/>
          <w:color w:val="FF0000"/>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lastRenderedPageBreak/>
        <w:t>3.4- Diğer Bilgi ve Teknolojik Kaynaklar</w:t>
      </w:r>
    </w:p>
    <w:p w:rsidR="000F2B9B" w:rsidRPr="00516DD3" w:rsidRDefault="000F2B9B" w:rsidP="00354B07">
      <w:pPr>
        <w:ind w:left="708" w:firstLine="708"/>
        <w:rPr>
          <w:b/>
          <w:color w:val="FF0000"/>
          <w:sz w:val="28"/>
          <w:szCs w:val="28"/>
          <w:lang w:val="tr-TR"/>
        </w:rPr>
      </w:pPr>
    </w:p>
    <w:tbl>
      <w:tblPr>
        <w:tblW w:w="0" w:type="auto"/>
        <w:tblInd w:w="-15" w:type="dxa"/>
        <w:tblLayout w:type="fixed"/>
        <w:tblLook w:val="0000" w:firstRow="0" w:lastRow="0" w:firstColumn="0" w:lastColumn="0" w:noHBand="0" w:noVBand="0"/>
      </w:tblPr>
      <w:tblGrid>
        <w:gridCol w:w="2302"/>
        <w:gridCol w:w="2302"/>
        <w:gridCol w:w="2303"/>
        <w:gridCol w:w="2333"/>
      </w:tblGrid>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b/>
                <w:color w:val="0000FF"/>
                <w:lang w:val="tr-TR"/>
              </w:rPr>
            </w:pPr>
            <w:r w:rsidRPr="00516DD3">
              <w:rPr>
                <w:b/>
                <w:color w:val="0000FF"/>
                <w:lang w:val="tr-TR"/>
              </w:rPr>
              <w:t>Cinsi</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b/>
                <w:color w:val="0000FF"/>
                <w:lang w:val="tr-TR"/>
              </w:rPr>
            </w:pPr>
            <w:r w:rsidRPr="00516DD3">
              <w:rPr>
                <w:b/>
                <w:color w:val="0000FF"/>
                <w:lang w:val="tr-TR"/>
              </w:rPr>
              <w:t>İdari Amaçlı</w:t>
            </w:r>
          </w:p>
          <w:p w:rsidR="000F2B9B" w:rsidRPr="00516DD3" w:rsidRDefault="000F2B9B" w:rsidP="00354B07">
            <w:pPr>
              <w:rPr>
                <w:b/>
                <w:color w:val="0000FF"/>
                <w:lang w:val="tr-TR"/>
              </w:rPr>
            </w:pPr>
            <w:r w:rsidRPr="00516DD3">
              <w:rPr>
                <w:b/>
                <w:color w:val="0000FF"/>
                <w:lang w:val="tr-TR"/>
              </w:rPr>
              <w:t>(Adet)</w:t>
            </w:r>
          </w:p>
        </w:tc>
        <w:tc>
          <w:tcPr>
            <w:tcW w:w="2303" w:type="dxa"/>
            <w:tcBorders>
              <w:top w:val="single" w:sz="4" w:space="0" w:color="000000"/>
              <w:left w:val="single" w:sz="4" w:space="0" w:color="000000"/>
              <w:bottom w:val="single" w:sz="4" w:space="0" w:color="000000"/>
            </w:tcBorders>
          </w:tcPr>
          <w:p w:rsidR="000F2B9B" w:rsidRPr="00516DD3" w:rsidRDefault="000F2B9B" w:rsidP="00354B07">
            <w:pPr>
              <w:snapToGrid w:val="0"/>
              <w:rPr>
                <w:b/>
                <w:color w:val="0000FF"/>
                <w:lang w:val="tr-TR"/>
              </w:rPr>
            </w:pPr>
            <w:r w:rsidRPr="00516DD3">
              <w:rPr>
                <w:b/>
                <w:color w:val="0000FF"/>
                <w:lang w:val="tr-TR"/>
              </w:rPr>
              <w:t>Eğitim Amaçlı</w:t>
            </w:r>
          </w:p>
          <w:p w:rsidR="000F2B9B" w:rsidRPr="00516DD3" w:rsidRDefault="000F2B9B" w:rsidP="00354B07">
            <w:pPr>
              <w:rPr>
                <w:b/>
                <w:color w:val="0000FF"/>
                <w:lang w:val="tr-TR"/>
              </w:rPr>
            </w:pPr>
            <w:r w:rsidRPr="00516DD3">
              <w:rPr>
                <w:b/>
                <w:color w:val="0000FF"/>
                <w:lang w:val="tr-TR"/>
              </w:rPr>
              <w:t>(Adet)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color w:val="0000FF"/>
                <w:lang w:val="tr-TR"/>
              </w:rPr>
            </w:pPr>
            <w:r w:rsidRPr="00516DD3">
              <w:rPr>
                <w:b/>
                <w:color w:val="0000FF"/>
                <w:lang w:val="tr-TR"/>
              </w:rPr>
              <w:t>Araştırma Amaçlı</w:t>
            </w:r>
          </w:p>
          <w:p w:rsidR="000F2B9B" w:rsidRPr="00516DD3" w:rsidRDefault="000F2B9B" w:rsidP="00354B07">
            <w:pPr>
              <w:rPr>
                <w:b/>
                <w:color w:val="0000FF"/>
                <w:lang w:val="tr-TR"/>
              </w:rPr>
            </w:pPr>
            <w:r w:rsidRPr="00516DD3">
              <w:rPr>
                <w:b/>
                <w:color w:val="0000FF"/>
                <w:lang w:val="tr-TR"/>
              </w:rPr>
              <w:t>(Adet)</w:t>
            </w: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Projeksiyon</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83E34" w:rsidP="00354B07">
            <w:pPr>
              <w:snapToGrid w:val="0"/>
              <w:rPr>
                <w:lang w:val="tr-TR"/>
              </w:rPr>
            </w:pPr>
            <w:r w:rsidRPr="00516DD3">
              <w:rPr>
                <w:lang w:val="tr-TR"/>
              </w:rPr>
              <w:t>1</w:t>
            </w:r>
            <w:r w:rsidR="00A85C20">
              <w:rPr>
                <w:lang w:val="tr-TR"/>
              </w:rPr>
              <w:t>7</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Slayt makinesi</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Tepegöz</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C328F" w:rsidP="00354B07">
            <w:pPr>
              <w:snapToGrid w:val="0"/>
              <w:rPr>
                <w:lang w:val="tr-TR"/>
              </w:rPr>
            </w:pPr>
            <w:r>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Episkop</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Barkot Okuyucu</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85C20" w:rsidP="00354B07">
            <w:pPr>
              <w:snapToGrid w:val="0"/>
              <w:rPr>
                <w:lang w:val="tr-TR"/>
              </w:rPr>
            </w:pPr>
            <w:r>
              <w:rPr>
                <w:lang w:val="tr-TR"/>
              </w:rPr>
              <w:t>2</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Baskı makinesi</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Fotokopi makinesi</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C328F" w:rsidP="00354B07">
            <w:pPr>
              <w:snapToGrid w:val="0"/>
              <w:rPr>
                <w:lang w:val="tr-TR"/>
              </w:rPr>
            </w:pPr>
            <w:r>
              <w:rPr>
                <w:lang w:val="tr-TR"/>
              </w:rPr>
              <w:t>3</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rsidTr="00136628">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Faks</w:t>
            </w:r>
          </w:p>
        </w:tc>
        <w:tc>
          <w:tcPr>
            <w:tcW w:w="2302" w:type="dxa"/>
            <w:tcBorders>
              <w:top w:val="single" w:sz="4" w:space="0" w:color="000000"/>
              <w:left w:val="single" w:sz="4" w:space="0" w:color="000000"/>
              <w:bottom w:val="single" w:sz="4" w:space="0" w:color="auto"/>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C328F" w:rsidP="00354B07">
            <w:pPr>
              <w:snapToGrid w:val="0"/>
              <w:rPr>
                <w:lang w:val="tr-TR"/>
              </w:rPr>
            </w:pPr>
            <w:r>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rsidTr="004F3558">
        <w:trPr>
          <w:trHeight w:val="327"/>
        </w:trPr>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Fotoğraf makinesi</w:t>
            </w:r>
          </w:p>
        </w:tc>
        <w:tc>
          <w:tcPr>
            <w:tcW w:w="2302" w:type="dxa"/>
            <w:tcBorders>
              <w:top w:val="single" w:sz="4" w:space="0" w:color="auto"/>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4035CD" w:rsidP="00354B07">
            <w:pPr>
              <w:snapToGrid w:val="0"/>
              <w:rPr>
                <w:lang w:val="tr-TR"/>
              </w:rPr>
            </w:pPr>
            <w:r w:rsidRPr="00516DD3">
              <w:rPr>
                <w:lang w:val="tr-TR"/>
              </w:rPr>
              <w:t>1</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4F3558" w:rsidRDefault="000F2B9B" w:rsidP="00354B07">
            <w:pPr>
              <w:snapToGrid w:val="0"/>
              <w:rPr>
                <w:lang w:val="tr-TR"/>
              </w:rPr>
            </w:pPr>
            <w:r w:rsidRPr="004F3558">
              <w:rPr>
                <w:lang w:val="tr-TR"/>
              </w:rPr>
              <w:t>Kameralar</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85C20" w:rsidP="00354B07">
            <w:pPr>
              <w:snapToGrid w:val="0"/>
              <w:rPr>
                <w:lang w:val="tr-TR"/>
              </w:rPr>
            </w:pPr>
            <w:r>
              <w:rPr>
                <w:lang w:val="tr-TR"/>
              </w:rPr>
              <w:t>18</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Televizyonlar</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DE3125" w:rsidP="00354B07">
            <w:pPr>
              <w:snapToGrid w:val="0"/>
              <w:rPr>
                <w:lang w:val="tr-TR"/>
              </w:rPr>
            </w:pPr>
            <w:r w:rsidRPr="00516DD3">
              <w:rPr>
                <w:lang w:val="tr-TR"/>
              </w:rPr>
              <w:t>1</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Tarayıcılar</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BD043A" w:rsidP="00354B07">
            <w:pPr>
              <w:snapToGrid w:val="0"/>
              <w:rPr>
                <w:lang w:val="tr-TR"/>
              </w:rPr>
            </w:pPr>
            <w:r w:rsidRPr="00516DD3">
              <w:rPr>
                <w:lang w:val="tr-TR"/>
              </w:rPr>
              <w:t>3</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Müzik Setleri</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8005E8" w:rsidP="00354B07">
            <w:pPr>
              <w:snapToGrid w:val="0"/>
              <w:rPr>
                <w:lang w:val="tr-TR"/>
              </w:rPr>
            </w:pPr>
            <w:r>
              <w:rPr>
                <w:lang w:val="tr-TR"/>
              </w:rPr>
              <w:t>1</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Mikroskoplar</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r w:rsidRPr="00516DD3">
              <w:rPr>
                <w:lang w:val="tr-TR"/>
              </w:rPr>
              <w:t>DVD ler</w:t>
            </w:r>
          </w:p>
        </w:tc>
        <w:tc>
          <w:tcPr>
            <w:tcW w:w="2302"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2303" w:type="dxa"/>
            <w:tcBorders>
              <w:top w:val="single" w:sz="4" w:space="0" w:color="000000"/>
              <w:left w:val="single" w:sz="4" w:space="0" w:color="000000"/>
              <w:bottom w:val="single" w:sz="4" w:space="0" w:color="000000"/>
            </w:tcBorders>
          </w:tcPr>
          <w:p w:rsidR="000F2B9B" w:rsidRPr="00516DD3" w:rsidRDefault="00A83E34" w:rsidP="00354B07">
            <w:pPr>
              <w:snapToGrid w:val="0"/>
              <w:rPr>
                <w:lang w:val="tr-TR"/>
              </w:rPr>
            </w:pPr>
            <w:r w:rsidRPr="00516DD3">
              <w:rPr>
                <w:lang w:val="tr-TR"/>
              </w:rPr>
              <w:t>----</w:t>
            </w:r>
          </w:p>
        </w:tc>
        <w:tc>
          <w:tcPr>
            <w:tcW w:w="2333"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bl>
    <w:p w:rsidR="00BD0F6A" w:rsidRDefault="00BD0F6A" w:rsidP="002A4669">
      <w:pPr>
        <w:tabs>
          <w:tab w:val="left" w:pos="2459"/>
        </w:tabs>
        <w:ind w:left="708" w:firstLine="708"/>
        <w:jc w:val="both"/>
      </w:pPr>
      <w:r>
        <w:tab/>
      </w:r>
    </w:p>
    <w:p w:rsidR="000F2B9B" w:rsidRPr="00516DD3" w:rsidRDefault="000F2B9B" w:rsidP="002A4669">
      <w:pPr>
        <w:tabs>
          <w:tab w:val="left" w:pos="2459"/>
        </w:tabs>
        <w:ind w:left="708" w:firstLine="708"/>
        <w:jc w:val="both"/>
        <w:rPr>
          <w:b/>
          <w:i/>
          <w:iCs/>
          <w:color w:val="0000FF"/>
          <w:sz w:val="28"/>
          <w:szCs w:val="28"/>
          <w:lang w:val="tr-TR"/>
        </w:rPr>
      </w:pPr>
      <w:r w:rsidRPr="00516DD3">
        <w:rPr>
          <w:b/>
          <w:i/>
          <w:iCs/>
          <w:color w:val="0000FF"/>
          <w:sz w:val="28"/>
          <w:szCs w:val="28"/>
          <w:lang w:val="tr-TR"/>
        </w:rPr>
        <w:t>4- İnsan Kaynakları</w:t>
      </w:r>
    </w:p>
    <w:p w:rsidR="000F2B9B" w:rsidRPr="00516DD3" w:rsidRDefault="000F2B9B" w:rsidP="002A4669">
      <w:pPr>
        <w:spacing w:before="280" w:after="280"/>
        <w:ind w:firstLine="708"/>
        <w:jc w:val="both"/>
        <w:rPr>
          <w:bCs/>
          <w:szCs w:val="24"/>
          <w:lang w:val="tr-TR"/>
        </w:rPr>
      </w:pPr>
      <w:r w:rsidRPr="00516DD3">
        <w:rPr>
          <w:bCs/>
          <w:szCs w:val="24"/>
          <w:lang w:val="tr-TR"/>
        </w:rPr>
        <w:t>(Biriminin faaliyet dönemi sonunda mevcut insan kaynakları, istihdam şekli, hizmet sınıfları, kadro unvanları, bilgilerine yer verilir.)</w:t>
      </w:r>
    </w:p>
    <w:p w:rsidR="000F2B9B" w:rsidRPr="00B70BC9" w:rsidRDefault="000F2B9B" w:rsidP="00354B07">
      <w:pPr>
        <w:ind w:left="708" w:firstLine="708"/>
        <w:rPr>
          <w:b/>
          <w:i/>
          <w:iCs/>
          <w:color w:val="0000FF"/>
          <w:sz w:val="28"/>
          <w:szCs w:val="28"/>
          <w:lang w:val="tr-TR"/>
        </w:rPr>
      </w:pPr>
      <w:r w:rsidRPr="00B70BC9">
        <w:rPr>
          <w:b/>
          <w:i/>
          <w:iCs/>
          <w:color w:val="0000FF"/>
          <w:sz w:val="28"/>
          <w:szCs w:val="28"/>
          <w:lang w:val="tr-TR"/>
        </w:rPr>
        <w:t>4.1- Akademik Personel</w:t>
      </w:r>
    </w:p>
    <w:tbl>
      <w:tblPr>
        <w:tblW w:w="0" w:type="auto"/>
        <w:tblInd w:w="108" w:type="dxa"/>
        <w:tblLayout w:type="fixed"/>
        <w:tblLook w:val="0000" w:firstRow="0" w:lastRow="0" w:firstColumn="0" w:lastColumn="0" w:noHBand="0" w:noVBand="0"/>
      </w:tblPr>
      <w:tblGrid>
        <w:gridCol w:w="2078"/>
        <w:gridCol w:w="1324"/>
        <w:gridCol w:w="1256"/>
        <w:gridCol w:w="1276"/>
        <w:gridCol w:w="1417"/>
        <w:gridCol w:w="1448"/>
      </w:tblGrid>
      <w:tr w:rsidR="009C278C" w:rsidRPr="009C278C">
        <w:trPr>
          <w:trHeight w:val="558"/>
        </w:trPr>
        <w:tc>
          <w:tcPr>
            <w:tcW w:w="8799" w:type="dxa"/>
            <w:gridSpan w:val="6"/>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Akademik Personel</w:t>
            </w:r>
          </w:p>
        </w:tc>
      </w:tr>
      <w:tr w:rsidR="009C278C" w:rsidRPr="009C278C">
        <w:trPr>
          <w:trHeight w:val="306"/>
        </w:trPr>
        <w:tc>
          <w:tcPr>
            <w:tcW w:w="2078" w:type="dxa"/>
            <w:vMerge w:val="restart"/>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3856" w:type="dxa"/>
            <w:gridSpan w:val="3"/>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Kadroların Doluluk Oranına Göre</w:t>
            </w:r>
          </w:p>
        </w:tc>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Kadroların İstihdam Şekline Göre</w:t>
            </w:r>
          </w:p>
        </w:tc>
      </w:tr>
      <w:tr w:rsidR="009C278C" w:rsidRPr="009C278C">
        <w:trPr>
          <w:trHeight w:val="640"/>
        </w:trPr>
        <w:tc>
          <w:tcPr>
            <w:tcW w:w="2078" w:type="dxa"/>
            <w:vMerge/>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Dolu</w:t>
            </w: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Boş</w:t>
            </w: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Toplam</w:t>
            </w: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Tam Zamanlı</w:t>
            </w: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Yarı Zamanlı</w:t>
            </w: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Profesör</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Doçent</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2755B2" w:rsidP="00354B07">
            <w:pPr>
              <w:snapToGrid w:val="0"/>
              <w:rPr>
                <w:sz w:val="22"/>
                <w:szCs w:val="22"/>
                <w:lang w:val="tr-TR"/>
              </w:rPr>
            </w:pPr>
            <w:r w:rsidRPr="00A02FDE">
              <w:rPr>
                <w:sz w:val="22"/>
                <w:szCs w:val="22"/>
                <w:lang w:val="tr-TR"/>
              </w:rPr>
              <w:t xml:space="preserve">Dr. Öğr. Üyesi </w:t>
            </w:r>
          </w:p>
        </w:tc>
        <w:tc>
          <w:tcPr>
            <w:tcW w:w="1324" w:type="dxa"/>
            <w:tcBorders>
              <w:top w:val="single" w:sz="4" w:space="0" w:color="000000"/>
              <w:left w:val="single" w:sz="4" w:space="0" w:color="000000"/>
              <w:bottom w:val="single" w:sz="4" w:space="0" w:color="000000"/>
            </w:tcBorders>
            <w:vAlign w:val="center"/>
          </w:tcPr>
          <w:p w:rsidR="003D4A26" w:rsidRPr="00A02FDE" w:rsidRDefault="003D4A26" w:rsidP="003D4A26">
            <w:pPr>
              <w:snapToGrid w:val="0"/>
              <w:rPr>
                <w:sz w:val="22"/>
                <w:szCs w:val="22"/>
                <w:lang w:val="tr-TR"/>
              </w:rPr>
            </w:pPr>
            <w:r w:rsidRPr="00A02FDE">
              <w:rPr>
                <w:sz w:val="22"/>
                <w:szCs w:val="22"/>
                <w:lang w:val="tr-TR"/>
              </w:rPr>
              <w:t>%100</w:t>
            </w:r>
          </w:p>
          <w:p w:rsidR="000F2B9B" w:rsidRPr="00A02FDE" w:rsidRDefault="008D43CD" w:rsidP="003D4A26">
            <w:pPr>
              <w:snapToGrid w:val="0"/>
              <w:rPr>
                <w:sz w:val="22"/>
                <w:szCs w:val="22"/>
                <w:lang w:val="tr-TR"/>
              </w:rPr>
            </w:pPr>
            <w:r w:rsidRPr="00A02FDE">
              <w:rPr>
                <w:sz w:val="22"/>
                <w:szCs w:val="22"/>
                <w:lang w:val="tr-TR"/>
              </w:rPr>
              <w:t>3</w:t>
            </w:r>
          </w:p>
        </w:tc>
        <w:tc>
          <w:tcPr>
            <w:tcW w:w="1256" w:type="dxa"/>
            <w:tcBorders>
              <w:top w:val="single" w:sz="4" w:space="0" w:color="000000"/>
              <w:left w:val="single" w:sz="4" w:space="0" w:color="000000"/>
              <w:bottom w:val="single" w:sz="4" w:space="0" w:color="000000"/>
            </w:tcBorders>
            <w:vAlign w:val="center"/>
          </w:tcPr>
          <w:p w:rsidR="004B20C2" w:rsidRPr="00A02FDE" w:rsidRDefault="004B20C2"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4B20C2" w:rsidP="00354B07">
            <w:pPr>
              <w:snapToGrid w:val="0"/>
              <w:rPr>
                <w:sz w:val="22"/>
                <w:szCs w:val="22"/>
                <w:lang w:val="tr-TR"/>
              </w:rPr>
            </w:pPr>
            <w:r w:rsidRPr="00A02FDE">
              <w:rPr>
                <w:sz w:val="22"/>
                <w:szCs w:val="22"/>
                <w:lang w:val="tr-TR"/>
              </w:rPr>
              <w:t>%100</w:t>
            </w:r>
          </w:p>
          <w:p w:rsidR="004B20C2" w:rsidRPr="00A02FDE" w:rsidRDefault="008D43CD" w:rsidP="00354B07">
            <w:pPr>
              <w:snapToGrid w:val="0"/>
              <w:rPr>
                <w:sz w:val="22"/>
                <w:szCs w:val="22"/>
                <w:lang w:val="tr-TR"/>
              </w:rPr>
            </w:pPr>
            <w:r w:rsidRPr="00A02FDE">
              <w:rPr>
                <w:sz w:val="22"/>
                <w:szCs w:val="22"/>
                <w:lang w:val="tr-TR"/>
              </w:rPr>
              <w:t>3</w:t>
            </w:r>
          </w:p>
        </w:tc>
        <w:tc>
          <w:tcPr>
            <w:tcW w:w="1417" w:type="dxa"/>
            <w:tcBorders>
              <w:top w:val="single" w:sz="4" w:space="0" w:color="000000"/>
              <w:left w:val="single" w:sz="4" w:space="0" w:color="000000"/>
              <w:bottom w:val="single" w:sz="4" w:space="0" w:color="000000"/>
            </w:tcBorders>
            <w:vAlign w:val="center"/>
          </w:tcPr>
          <w:p w:rsidR="000F2B9B" w:rsidRPr="00A02FDE" w:rsidRDefault="003D4A26" w:rsidP="00354B07">
            <w:pPr>
              <w:snapToGrid w:val="0"/>
              <w:rPr>
                <w:sz w:val="22"/>
                <w:szCs w:val="22"/>
                <w:lang w:val="tr-TR"/>
              </w:rPr>
            </w:pPr>
            <w:r w:rsidRPr="00A02FDE">
              <w:rPr>
                <w:sz w:val="22"/>
                <w:szCs w:val="22"/>
                <w:lang w:val="tr-TR"/>
              </w:rPr>
              <w:t>X</w:t>
            </w: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Öğretim Görevlisi</w:t>
            </w:r>
          </w:p>
          <w:p w:rsidR="006D08B9" w:rsidRPr="00A02FDE" w:rsidRDefault="006D08B9" w:rsidP="00354B07">
            <w:pPr>
              <w:snapToGrid w:val="0"/>
              <w:rPr>
                <w:sz w:val="22"/>
                <w:szCs w:val="22"/>
                <w:lang w:val="tr-TR"/>
              </w:rPr>
            </w:pPr>
            <w:r w:rsidRPr="00A02FDE">
              <w:rPr>
                <w:sz w:val="22"/>
                <w:szCs w:val="22"/>
                <w:lang w:val="tr-TR"/>
              </w:rPr>
              <w:t>Personel Sayıları</w:t>
            </w:r>
          </w:p>
        </w:tc>
        <w:tc>
          <w:tcPr>
            <w:tcW w:w="1324" w:type="dxa"/>
            <w:tcBorders>
              <w:top w:val="single" w:sz="4" w:space="0" w:color="000000"/>
              <w:left w:val="single" w:sz="4" w:space="0" w:color="000000"/>
              <w:bottom w:val="single" w:sz="4" w:space="0" w:color="000000"/>
            </w:tcBorders>
            <w:vAlign w:val="center"/>
          </w:tcPr>
          <w:p w:rsidR="000F2B9B" w:rsidRPr="00A02FDE" w:rsidRDefault="004B20C2" w:rsidP="00354B07">
            <w:pPr>
              <w:snapToGrid w:val="0"/>
              <w:rPr>
                <w:sz w:val="22"/>
                <w:szCs w:val="22"/>
                <w:lang w:val="tr-TR"/>
              </w:rPr>
            </w:pPr>
            <w:r w:rsidRPr="00A02FDE">
              <w:rPr>
                <w:sz w:val="22"/>
                <w:szCs w:val="22"/>
                <w:lang w:val="tr-TR"/>
              </w:rPr>
              <w:t xml:space="preserve">% </w:t>
            </w:r>
            <w:r w:rsidR="00A02FDE" w:rsidRPr="00A02FDE">
              <w:rPr>
                <w:sz w:val="22"/>
                <w:szCs w:val="22"/>
                <w:lang w:val="tr-TR"/>
              </w:rPr>
              <w:t>100</w:t>
            </w:r>
          </w:p>
          <w:p w:rsidR="00394ACE" w:rsidRPr="00A02FDE" w:rsidRDefault="00A02FDE" w:rsidP="00354B07">
            <w:pPr>
              <w:snapToGrid w:val="0"/>
              <w:rPr>
                <w:sz w:val="22"/>
                <w:szCs w:val="22"/>
                <w:lang w:val="tr-TR"/>
              </w:rPr>
            </w:pPr>
            <w:r w:rsidRPr="00A02FDE">
              <w:rPr>
                <w:sz w:val="22"/>
                <w:szCs w:val="22"/>
                <w:lang w:val="tr-TR"/>
              </w:rPr>
              <w:t>14</w:t>
            </w:r>
          </w:p>
        </w:tc>
        <w:tc>
          <w:tcPr>
            <w:tcW w:w="1256" w:type="dxa"/>
            <w:tcBorders>
              <w:top w:val="single" w:sz="4" w:space="0" w:color="000000"/>
              <w:left w:val="single" w:sz="4" w:space="0" w:color="000000"/>
              <w:bottom w:val="single" w:sz="4" w:space="0" w:color="000000"/>
            </w:tcBorders>
            <w:vAlign w:val="center"/>
          </w:tcPr>
          <w:p w:rsidR="00394ACE" w:rsidRPr="00A02FDE" w:rsidRDefault="00394ACE"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4B20C2" w:rsidP="00354B07">
            <w:pPr>
              <w:snapToGrid w:val="0"/>
              <w:rPr>
                <w:sz w:val="22"/>
                <w:szCs w:val="22"/>
                <w:lang w:val="tr-TR"/>
              </w:rPr>
            </w:pPr>
            <w:r w:rsidRPr="00A02FDE">
              <w:rPr>
                <w:sz w:val="22"/>
                <w:szCs w:val="22"/>
                <w:lang w:val="tr-TR"/>
              </w:rPr>
              <w:t>%</w:t>
            </w:r>
            <w:r w:rsidR="00394ACE" w:rsidRPr="00A02FDE">
              <w:rPr>
                <w:sz w:val="22"/>
                <w:szCs w:val="22"/>
                <w:lang w:val="tr-TR"/>
              </w:rPr>
              <w:t>100</w:t>
            </w:r>
          </w:p>
          <w:p w:rsidR="00394ACE" w:rsidRPr="00A02FDE" w:rsidRDefault="008005E8" w:rsidP="00354B07">
            <w:pPr>
              <w:snapToGrid w:val="0"/>
              <w:rPr>
                <w:sz w:val="22"/>
                <w:szCs w:val="22"/>
                <w:lang w:val="tr-TR"/>
              </w:rPr>
            </w:pPr>
            <w:r w:rsidRPr="00A02FDE">
              <w:rPr>
                <w:sz w:val="22"/>
                <w:szCs w:val="22"/>
                <w:lang w:val="tr-TR"/>
              </w:rPr>
              <w:t>1</w:t>
            </w:r>
            <w:r w:rsidR="00A02FDE" w:rsidRPr="00A02FDE">
              <w:rPr>
                <w:sz w:val="22"/>
                <w:szCs w:val="22"/>
                <w:lang w:val="tr-TR"/>
              </w:rPr>
              <w:t>4</w:t>
            </w: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X</w:t>
            </w: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Okutman</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Çevirici</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Eğitim- Öğretim Planlamacısı</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Araştırma Görevlisi</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r w:rsidR="009C278C" w:rsidRPr="009C278C">
        <w:trPr>
          <w:trHeight w:val="306"/>
        </w:trPr>
        <w:tc>
          <w:tcPr>
            <w:tcW w:w="2078"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r w:rsidRPr="00A02FDE">
              <w:rPr>
                <w:sz w:val="22"/>
                <w:szCs w:val="22"/>
                <w:lang w:val="tr-TR"/>
              </w:rPr>
              <w:t>Uzman</w:t>
            </w:r>
          </w:p>
        </w:tc>
        <w:tc>
          <w:tcPr>
            <w:tcW w:w="1324"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5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17" w:type="dxa"/>
            <w:tcBorders>
              <w:top w:val="single" w:sz="4" w:space="0" w:color="000000"/>
              <w:left w:val="single" w:sz="4" w:space="0" w:color="000000"/>
              <w:bottom w:val="single" w:sz="4" w:space="0" w:color="000000"/>
            </w:tcBorders>
            <w:vAlign w:val="center"/>
          </w:tcPr>
          <w:p w:rsidR="000F2B9B" w:rsidRPr="00A02FDE" w:rsidRDefault="000F2B9B" w:rsidP="00354B07">
            <w:pPr>
              <w:snapToGrid w:val="0"/>
              <w:rPr>
                <w:sz w:val="22"/>
                <w:szCs w:val="22"/>
                <w:lang w:val="tr-TR"/>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F2B9B" w:rsidRPr="00A02FDE" w:rsidRDefault="000F2B9B" w:rsidP="00354B07">
            <w:pPr>
              <w:snapToGrid w:val="0"/>
              <w:rPr>
                <w:sz w:val="22"/>
                <w:szCs w:val="22"/>
                <w:lang w:val="tr-TR"/>
              </w:rPr>
            </w:pPr>
          </w:p>
        </w:tc>
      </w:tr>
    </w:tbl>
    <w:p w:rsidR="004F3558" w:rsidRDefault="007C714B" w:rsidP="00354B07">
      <w:r>
        <w:tab/>
      </w:r>
    </w:p>
    <w:p w:rsidR="004F3558" w:rsidRDefault="004F3558" w:rsidP="00354B07"/>
    <w:p w:rsidR="004F3558" w:rsidRDefault="004F3558" w:rsidP="00354B07"/>
    <w:p w:rsidR="000F2B9B" w:rsidRPr="00516DD3" w:rsidRDefault="000F2B9B" w:rsidP="004F3558">
      <w:pPr>
        <w:jc w:val="center"/>
        <w:rPr>
          <w:b/>
          <w:color w:val="FF0000"/>
          <w:sz w:val="28"/>
          <w:szCs w:val="28"/>
          <w:lang w:val="tr-TR"/>
        </w:rPr>
      </w:pPr>
      <w:r w:rsidRPr="00516DD3">
        <w:rPr>
          <w:b/>
          <w:color w:val="FF0000"/>
          <w:sz w:val="28"/>
          <w:szCs w:val="28"/>
          <w:lang w:val="tr-TR"/>
        </w:rPr>
        <w:t>4.2- Yabancı Uyruklu Akademik Personel</w:t>
      </w:r>
    </w:p>
    <w:p w:rsidR="000F2B9B" w:rsidRPr="00516DD3" w:rsidRDefault="000F2B9B" w:rsidP="004F3558">
      <w:pPr>
        <w:jc w:val="both"/>
        <w:rPr>
          <w:sz w:val="22"/>
          <w:szCs w:val="22"/>
          <w:lang w:val="tr-TR"/>
        </w:rPr>
      </w:pPr>
    </w:p>
    <w:p w:rsidR="000F2B9B" w:rsidRPr="00516DD3" w:rsidRDefault="000F2B9B" w:rsidP="004F3558">
      <w:pPr>
        <w:ind w:left="360"/>
        <w:jc w:val="both"/>
        <w:rPr>
          <w:sz w:val="22"/>
          <w:szCs w:val="22"/>
          <w:lang w:val="tr-TR"/>
        </w:rPr>
      </w:pPr>
    </w:p>
    <w:tbl>
      <w:tblPr>
        <w:tblW w:w="0" w:type="auto"/>
        <w:tblInd w:w="740" w:type="dxa"/>
        <w:tblLayout w:type="fixed"/>
        <w:tblLook w:val="0000" w:firstRow="0" w:lastRow="0" w:firstColumn="0" w:lastColumn="0" w:noHBand="0" w:noVBand="0"/>
      </w:tblPr>
      <w:tblGrid>
        <w:gridCol w:w="2748"/>
        <w:gridCol w:w="2369"/>
        <w:gridCol w:w="2493"/>
      </w:tblGrid>
      <w:tr w:rsidR="000F2B9B" w:rsidRPr="00516DD3">
        <w:trPr>
          <w:trHeight w:val="531"/>
        </w:trPr>
        <w:tc>
          <w:tcPr>
            <w:tcW w:w="7610" w:type="dxa"/>
            <w:gridSpan w:val="3"/>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b/>
                <w:sz w:val="22"/>
                <w:szCs w:val="22"/>
                <w:lang w:val="tr-TR"/>
              </w:rPr>
            </w:pPr>
            <w:r w:rsidRPr="00516DD3">
              <w:rPr>
                <w:b/>
                <w:sz w:val="22"/>
                <w:szCs w:val="22"/>
                <w:lang w:val="tr-TR"/>
              </w:rPr>
              <w:t>Yabancı Uyruklu Öğretim Elemanları</w:t>
            </w:r>
          </w:p>
        </w:tc>
      </w:tr>
      <w:tr w:rsidR="000F2B9B" w:rsidRPr="00516DD3">
        <w:trPr>
          <w:trHeight w:val="3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Unvan</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Geldiği Ülke</w:t>
            </w: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Çalıştığı Bölüm</w:t>
            </w: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Profesör</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Doçent</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1565B" w:rsidP="004F3558">
            <w:pPr>
              <w:snapToGrid w:val="0"/>
              <w:jc w:val="both"/>
              <w:rPr>
                <w:sz w:val="22"/>
                <w:szCs w:val="22"/>
                <w:lang w:val="tr-TR"/>
              </w:rPr>
            </w:pPr>
            <w:r w:rsidRPr="0001565B">
              <w:rPr>
                <w:sz w:val="22"/>
                <w:szCs w:val="22"/>
                <w:lang w:val="tr-TR"/>
              </w:rPr>
              <w:t>Dr. Öğr. Üyesi</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Öğretim Görevlisi</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Okutman</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Çevirici</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Eğitim-Öğretim Planlamacısı</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Araştırma Görevlisi</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r w:rsidRPr="00516DD3">
              <w:rPr>
                <w:sz w:val="22"/>
                <w:szCs w:val="22"/>
                <w:lang w:val="tr-TR"/>
              </w:rPr>
              <w:t>Uzman</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sz w:val="22"/>
                <w:szCs w:val="22"/>
                <w:lang w:val="tr-TR"/>
              </w:rPr>
            </w:pPr>
          </w:p>
        </w:tc>
      </w:tr>
      <w:tr w:rsidR="000F2B9B" w:rsidRPr="00516DD3">
        <w:trPr>
          <w:trHeight w:val="276"/>
        </w:trPr>
        <w:tc>
          <w:tcPr>
            <w:tcW w:w="2748"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b/>
                <w:sz w:val="22"/>
                <w:szCs w:val="22"/>
                <w:lang w:val="tr-TR"/>
              </w:rPr>
            </w:pPr>
            <w:r w:rsidRPr="00516DD3">
              <w:rPr>
                <w:b/>
                <w:sz w:val="22"/>
                <w:szCs w:val="22"/>
                <w:lang w:val="tr-TR"/>
              </w:rPr>
              <w:t>Toplam</w:t>
            </w:r>
          </w:p>
        </w:tc>
        <w:tc>
          <w:tcPr>
            <w:tcW w:w="2369" w:type="dxa"/>
            <w:tcBorders>
              <w:top w:val="single" w:sz="4" w:space="0" w:color="000000"/>
              <w:left w:val="single" w:sz="4" w:space="0" w:color="000000"/>
              <w:bottom w:val="single" w:sz="4" w:space="0" w:color="000000"/>
            </w:tcBorders>
            <w:vAlign w:val="center"/>
          </w:tcPr>
          <w:p w:rsidR="000F2B9B" w:rsidRPr="00516DD3" w:rsidRDefault="000F2B9B" w:rsidP="004F3558">
            <w:pPr>
              <w:snapToGrid w:val="0"/>
              <w:jc w:val="both"/>
              <w:rPr>
                <w:b/>
                <w:sz w:val="22"/>
                <w:szCs w:val="22"/>
                <w:lang w:val="tr-TR"/>
              </w:rPr>
            </w:pPr>
          </w:p>
        </w:tc>
        <w:tc>
          <w:tcPr>
            <w:tcW w:w="2493"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4F3558">
            <w:pPr>
              <w:snapToGrid w:val="0"/>
              <w:jc w:val="both"/>
              <w:rPr>
                <w:b/>
                <w:sz w:val="22"/>
                <w:szCs w:val="22"/>
                <w:lang w:val="tr-TR"/>
              </w:rPr>
            </w:pPr>
          </w:p>
        </w:tc>
      </w:tr>
    </w:tbl>
    <w:p w:rsidR="000F2B9B" w:rsidRPr="00516DD3" w:rsidRDefault="000F2B9B" w:rsidP="00354B07"/>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4.3- Diğer Ünv. Görevlendirilen Akademik Personel</w:t>
      </w:r>
    </w:p>
    <w:p w:rsidR="000F2B9B" w:rsidRPr="00516DD3" w:rsidRDefault="000F2B9B" w:rsidP="00354B07">
      <w:pPr>
        <w:rPr>
          <w:sz w:val="22"/>
          <w:szCs w:val="22"/>
          <w:lang w:val="tr-TR"/>
        </w:rPr>
      </w:pPr>
    </w:p>
    <w:tbl>
      <w:tblPr>
        <w:tblW w:w="0" w:type="auto"/>
        <w:tblInd w:w="740" w:type="dxa"/>
        <w:tblLayout w:type="fixed"/>
        <w:tblLook w:val="0000" w:firstRow="0" w:lastRow="0" w:firstColumn="0" w:lastColumn="0" w:noHBand="0" w:noVBand="0"/>
      </w:tblPr>
      <w:tblGrid>
        <w:gridCol w:w="2959"/>
        <w:gridCol w:w="2066"/>
        <w:gridCol w:w="2577"/>
      </w:tblGrid>
      <w:tr w:rsidR="000F2B9B" w:rsidRPr="00516DD3">
        <w:trPr>
          <w:trHeight w:val="615"/>
        </w:trPr>
        <w:tc>
          <w:tcPr>
            <w:tcW w:w="7602" w:type="dxa"/>
            <w:gridSpan w:val="3"/>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ind w:left="360"/>
              <w:rPr>
                <w:b/>
                <w:sz w:val="22"/>
                <w:szCs w:val="22"/>
                <w:lang w:val="tr-TR"/>
              </w:rPr>
            </w:pPr>
            <w:r w:rsidRPr="00516DD3">
              <w:rPr>
                <w:b/>
                <w:sz w:val="22"/>
                <w:szCs w:val="22"/>
                <w:lang w:val="tr-TR"/>
              </w:rPr>
              <w:t>Diğer Üniversitelerde Görevlendirilen Akademik Personel</w:t>
            </w:r>
          </w:p>
        </w:tc>
      </w:tr>
      <w:tr w:rsidR="000F2B9B" w:rsidRPr="00516DD3">
        <w:trPr>
          <w:trHeight w:val="521"/>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Unvan</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Bağlı Olduğu Bölüm</w:t>
            </w: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Görevlendirildiği Üniversite</w:t>
            </w: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Profesör</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Doçent</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1565B" w:rsidP="00354B07">
            <w:pPr>
              <w:snapToGrid w:val="0"/>
              <w:rPr>
                <w:sz w:val="22"/>
                <w:szCs w:val="22"/>
                <w:lang w:val="tr-TR"/>
              </w:rPr>
            </w:pPr>
            <w:r w:rsidRPr="0001565B">
              <w:rPr>
                <w:sz w:val="22"/>
                <w:szCs w:val="22"/>
                <w:lang w:val="tr-TR"/>
              </w:rPr>
              <w:t>Dr. Öğr. Üyesi</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Öğretim Görevlisi</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Okutman</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Çevirici</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Eğitim Öğretim Planlamacısı</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Araştırma Görevlisi</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Uzman</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289"/>
        </w:trPr>
        <w:tc>
          <w:tcPr>
            <w:tcW w:w="295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Toplam</w:t>
            </w:r>
          </w:p>
        </w:tc>
        <w:tc>
          <w:tcPr>
            <w:tcW w:w="206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2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p>
        </w:tc>
      </w:tr>
    </w:tbl>
    <w:p w:rsidR="000F2B9B" w:rsidRPr="00516DD3" w:rsidRDefault="000F2B9B" w:rsidP="00354B07">
      <w:pPr>
        <w:ind w:left="360"/>
      </w:pPr>
    </w:p>
    <w:p w:rsidR="00911FC3" w:rsidRPr="00516DD3" w:rsidRDefault="00911FC3" w:rsidP="00354B07">
      <w:pPr>
        <w:ind w:left="360"/>
      </w:pPr>
    </w:p>
    <w:p w:rsidR="00911FC3" w:rsidRPr="00516DD3" w:rsidRDefault="00911FC3" w:rsidP="00354B07">
      <w:pPr>
        <w:ind w:left="360"/>
      </w:pPr>
    </w:p>
    <w:p w:rsidR="00911FC3" w:rsidRPr="00516DD3" w:rsidRDefault="00911FC3" w:rsidP="00354B07">
      <w:pPr>
        <w:ind w:left="360"/>
      </w:pPr>
    </w:p>
    <w:p w:rsidR="00911FC3" w:rsidRPr="00516DD3" w:rsidRDefault="00911FC3" w:rsidP="00354B07">
      <w:pPr>
        <w:ind w:left="360"/>
      </w:pPr>
    </w:p>
    <w:p w:rsidR="00911FC3" w:rsidRPr="00516DD3" w:rsidRDefault="00911FC3" w:rsidP="00354B07">
      <w:pPr>
        <w:ind w:left="360"/>
      </w:pPr>
    </w:p>
    <w:p w:rsidR="00911FC3" w:rsidRPr="00516DD3" w:rsidRDefault="00911FC3" w:rsidP="00354B07">
      <w:pPr>
        <w:ind w:left="360"/>
      </w:pPr>
    </w:p>
    <w:p w:rsidR="000F2B9B" w:rsidRPr="00516DD3" w:rsidRDefault="00D8228D" w:rsidP="00354B07">
      <w:pPr>
        <w:ind w:left="708" w:firstLine="708"/>
        <w:rPr>
          <w:b/>
          <w:color w:val="FF0000"/>
          <w:sz w:val="28"/>
          <w:szCs w:val="28"/>
          <w:lang w:val="tr-TR"/>
        </w:rPr>
      </w:pPr>
      <w:r>
        <w:rPr>
          <w:b/>
          <w:color w:val="FF0000"/>
          <w:sz w:val="28"/>
          <w:szCs w:val="28"/>
          <w:lang w:val="tr-TR"/>
        </w:rPr>
        <w:br w:type="page"/>
      </w:r>
      <w:r w:rsidR="000F2B9B" w:rsidRPr="00516DD3">
        <w:rPr>
          <w:b/>
          <w:color w:val="FF0000"/>
          <w:sz w:val="28"/>
          <w:szCs w:val="28"/>
          <w:lang w:val="tr-TR"/>
        </w:rPr>
        <w:lastRenderedPageBreak/>
        <w:t>4.4- Başka Ünv. Kurumda Görevlendirilen Akademik Personel</w:t>
      </w:r>
    </w:p>
    <w:p w:rsidR="000F2B9B" w:rsidRPr="00516DD3" w:rsidRDefault="009C553C" w:rsidP="00354B07">
      <w:pPr>
        <w:ind w:left="360"/>
        <w:rPr>
          <w:sz w:val="22"/>
          <w:szCs w:val="22"/>
          <w:lang w:val="tr-TR"/>
        </w:rPr>
      </w:pPr>
      <w:r>
        <w:rPr>
          <w:noProof/>
          <w:lang w:val="tr-TR" w:eastAsia="tr-TR"/>
        </w:rPr>
        <mc:AlternateContent>
          <mc:Choice Requires="wps">
            <w:drawing>
              <wp:anchor distT="0" distB="0" distL="89535" distR="89535" simplePos="0" relativeHeight="251657216" behindDoc="0" locked="0" layoutInCell="1" allowOverlap="1">
                <wp:simplePos x="0" y="0"/>
                <wp:positionH relativeFrom="margin">
                  <wp:posOffset>829945</wp:posOffset>
                </wp:positionH>
                <wp:positionV relativeFrom="paragraph">
                  <wp:posOffset>79375</wp:posOffset>
                </wp:positionV>
                <wp:extent cx="5096510" cy="2607945"/>
                <wp:effectExtent l="0" t="0" r="0" b="0"/>
                <wp:wrapSquare wrapText="largest"/>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607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507"/>
                              <w:gridCol w:w="2066"/>
                              <w:gridCol w:w="2210"/>
                            </w:tblGrid>
                            <w:tr w:rsidR="002A4D0A">
                              <w:trPr>
                                <w:trHeight w:val="601"/>
                              </w:trPr>
                              <w:tc>
                                <w:tcPr>
                                  <w:tcW w:w="7783" w:type="dxa"/>
                                  <w:gridSpan w:val="3"/>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b/>
                                      <w:sz w:val="22"/>
                                      <w:szCs w:val="22"/>
                                      <w:lang w:val="tr-TR"/>
                                    </w:rPr>
                                  </w:pPr>
                                  <w:r>
                                    <w:rPr>
                                      <w:b/>
                                      <w:sz w:val="22"/>
                                      <w:szCs w:val="22"/>
                                      <w:lang w:val="tr-TR"/>
                                    </w:rPr>
                                    <w:t>Başka Üniversitelerden Üniversitemizde Görevlendirilen Akademik Personel</w:t>
                                  </w: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Unvan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r>
                                    <w:rPr>
                                      <w:sz w:val="22"/>
                                      <w:szCs w:val="22"/>
                                      <w:lang w:val="tr-TR"/>
                                    </w:rPr>
                                    <w:t>Çalıştığı Bölüm</w:t>
                                  </w: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r>
                                    <w:rPr>
                                      <w:sz w:val="22"/>
                                      <w:szCs w:val="22"/>
                                      <w:lang w:val="tr-TR"/>
                                    </w:rPr>
                                    <w:t>Geldiği Üniversite</w:t>
                                  </w: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Profesör</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Doçent</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sidRPr="0001565B">
                                    <w:rPr>
                                      <w:sz w:val="22"/>
                                      <w:szCs w:val="22"/>
                                      <w:lang w:val="tr-TR"/>
                                    </w:rPr>
                                    <w:t>Dr. Öğr. Üyesi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Öğretim Görevlisi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Okutman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Çevirici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Eğitim Öğretim Planlamacısı</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Araştırma Görevlisi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Uzman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b/>
                                      <w:sz w:val="22"/>
                                      <w:szCs w:val="22"/>
                                      <w:lang w:val="tr-TR"/>
                                    </w:rPr>
                                  </w:pPr>
                                  <w:r>
                                    <w:rPr>
                                      <w:b/>
                                      <w:sz w:val="22"/>
                                      <w:szCs w:val="22"/>
                                      <w:lang w:val="tr-TR"/>
                                    </w:rPr>
                                    <w:t>Toplam</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b/>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b/>
                                      <w:sz w:val="22"/>
                                      <w:szCs w:val="22"/>
                                      <w:lang w:val="tr-TR"/>
                                    </w:rPr>
                                  </w:pPr>
                                </w:p>
                              </w:tc>
                            </w:tr>
                          </w:tbl>
                          <w:p w:rsidR="002A4D0A" w:rsidRDefault="002A4D0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5.35pt;margin-top:6.25pt;width:401.3pt;height:205.35pt;z-index:2516572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cSjAIAAB4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3507"/>
                        <w:gridCol w:w="2066"/>
                        <w:gridCol w:w="2210"/>
                      </w:tblGrid>
                      <w:tr w:rsidR="002A4D0A">
                        <w:trPr>
                          <w:trHeight w:val="601"/>
                        </w:trPr>
                        <w:tc>
                          <w:tcPr>
                            <w:tcW w:w="7783" w:type="dxa"/>
                            <w:gridSpan w:val="3"/>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b/>
                                <w:sz w:val="22"/>
                                <w:szCs w:val="22"/>
                                <w:lang w:val="tr-TR"/>
                              </w:rPr>
                            </w:pPr>
                            <w:r>
                              <w:rPr>
                                <w:b/>
                                <w:sz w:val="22"/>
                                <w:szCs w:val="22"/>
                                <w:lang w:val="tr-TR"/>
                              </w:rPr>
                              <w:t>Başka Üniversitelerden Üniversitemizde Görevlendirilen Akademik Personel</w:t>
                            </w: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Unvan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r>
                              <w:rPr>
                                <w:sz w:val="22"/>
                                <w:szCs w:val="22"/>
                                <w:lang w:val="tr-TR"/>
                              </w:rPr>
                              <w:t>Çalıştığı Bölüm</w:t>
                            </w: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r>
                              <w:rPr>
                                <w:sz w:val="22"/>
                                <w:szCs w:val="22"/>
                                <w:lang w:val="tr-TR"/>
                              </w:rPr>
                              <w:t>Geldiği Üniversite</w:t>
                            </w: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Profesör</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Doçent</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sidRPr="0001565B">
                              <w:rPr>
                                <w:sz w:val="22"/>
                                <w:szCs w:val="22"/>
                                <w:lang w:val="tr-TR"/>
                              </w:rPr>
                              <w:t>Dr. Öğr. Üyesi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Öğretim Görevlisi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Okutman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Çevirici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Eğitim Öğretim Planlamacısı</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Araştırma Görevlisi</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sz w:val="22"/>
                                <w:szCs w:val="22"/>
                                <w:lang w:val="tr-TR"/>
                              </w:rPr>
                            </w:pPr>
                            <w:r>
                              <w:rPr>
                                <w:sz w:val="22"/>
                                <w:szCs w:val="22"/>
                                <w:lang w:val="tr-TR"/>
                              </w:rPr>
                              <w:t>Uzman</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sz w:val="22"/>
                                <w:szCs w:val="22"/>
                                <w:lang w:val="tr-TR"/>
                              </w:rPr>
                            </w:pPr>
                          </w:p>
                        </w:tc>
                      </w:tr>
                      <w:tr w:rsidR="002A4D0A">
                        <w:trPr>
                          <w:trHeight w:val="297"/>
                        </w:trPr>
                        <w:tc>
                          <w:tcPr>
                            <w:tcW w:w="3507" w:type="dxa"/>
                            <w:tcBorders>
                              <w:top w:val="single" w:sz="4" w:space="0" w:color="000000"/>
                              <w:left w:val="single" w:sz="4" w:space="0" w:color="000000"/>
                              <w:bottom w:val="single" w:sz="4" w:space="0" w:color="000000"/>
                            </w:tcBorders>
                            <w:vAlign w:val="center"/>
                          </w:tcPr>
                          <w:p w:rsidR="002A4D0A" w:rsidRDefault="002A4D0A">
                            <w:pPr>
                              <w:snapToGrid w:val="0"/>
                              <w:rPr>
                                <w:b/>
                                <w:sz w:val="22"/>
                                <w:szCs w:val="22"/>
                                <w:lang w:val="tr-TR"/>
                              </w:rPr>
                            </w:pPr>
                            <w:r>
                              <w:rPr>
                                <w:b/>
                                <w:sz w:val="22"/>
                                <w:szCs w:val="22"/>
                                <w:lang w:val="tr-TR"/>
                              </w:rPr>
                              <w:t>Toplam</w:t>
                            </w:r>
                          </w:p>
                        </w:tc>
                        <w:tc>
                          <w:tcPr>
                            <w:tcW w:w="2066" w:type="dxa"/>
                            <w:tcBorders>
                              <w:top w:val="single" w:sz="4" w:space="0" w:color="000000"/>
                              <w:left w:val="single" w:sz="4" w:space="0" w:color="000000"/>
                              <w:bottom w:val="single" w:sz="4" w:space="0" w:color="000000"/>
                            </w:tcBorders>
                            <w:vAlign w:val="center"/>
                          </w:tcPr>
                          <w:p w:rsidR="002A4D0A" w:rsidRDefault="002A4D0A">
                            <w:pPr>
                              <w:snapToGrid w:val="0"/>
                              <w:jc w:val="center"/>
                              <w:rPr>
                                <w:b/>
                                <w:sz w:val="22"/>
                                <w:szCs w:val="22"/>
                                <w:lang w:val="tr-TR"/>
                              </w:rPr>
                            </w:pPr>
                          </w:p>
                        </w:tc>
                        <w:tc>
                          <w:tcPr>
                            <w:tcW w:w="2210" w:type="dxa"/>
                            <w:tcBorders>
                              <w:top w:val="single" w:sz="4" w:space="0" w:color="000000"/>
                              <w:left w:val="single" w:sz="4" w:space="0" w:color="000000"/>
                              <w:bottom w:val="single" w:sz="4" w:space="0" w:color="000000"/>
                              <w:right w:val="single" w:sz="4" w:space="0" w:color="000000"/>
                            </w:tcBorders>
                            <w:vAlign w:val="center"/>
                          </w:tcPr>
                          <w:p w:rsidR="002A4D0A" w:rsidRDefault="002A4D0A">
                            <w:pPr>
                              <w:snapToGrid w:val="0"/>
                              <w:jc w:val="center"/>
                              <w:rPr>
                                <w:b/>
                                <w:sz w:val="22"/>
                                <w:szCs w:val="22"/>
                                <w:lang w:val="tr-TR"/>
                              </w:rPr>
                            </w:pPr>
                          </w:p>
                        </w:tc>
                      </w:tr>
                    </w:tbl>
                    <w:p w:rsidR="002A4D0A" w:rsidRDefault="002A4D0A">
                      <w:r>
                        <w:t xml:space="preserve"> </w:t>
                      </w:r>
                    </w:p>
                  </w:txbxContent>
                </v:textbox>
                <w10:wrap type="square" side="largest" anchorx="margin"/>
              </v:shape>
            </w:pict>
          </mc:Fallback>
        </mc:AlternateContent>
      </w: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rPr>
          <w:sz w:val="22"/>
          <w:szCs w:val="22"/>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4.5- Sözleşmeli Akademik Personel</w:t>
      </w:r>
    </w:p>
    <w:p w:rsidR="000F2B9B" w:rsidRPr="00516DD3" w:rsidRDefault="000F2B9B" w:rsidP="00354B07">
      <w:pPr>
        <w:rPr>
          <w:sz w:val="22"/>
          <w:szCs w:val="22"/>
          <w:lang w:val="tr-TR"/>
        </w:rPr>
      </w:pPr>
    </w:p>
    <w:tbl>
      <w:tblPr>
        <w:tblW w:w="0" w:type="auto"/>
        <w:tblInd w:w="1182" w:type="dxa"/>
        <w:tblLayout w:type="fixed"/>
        <w:tblLook w:val="0000" w:firstRow="0" w:lastRow="0" w:firstColumn="0" w:lastColumn="0" w:noHBand="0" w:noVBand="0"/>
      </w:tblPr>
      <w:tblGrid>
        <w:gridCol w:w="4322"/>
        <w:gridCol w:w="2397"/>
      </w:tblGrid>
      <w:tr w:rsidR="000F2B9B" w:rsidRPr="00516DD3">
        <w:trPr>
          <w:trHeight w:val="511"/>
        </w:trPr>
        <w:tc>
          <w:tcPr>
            <w:tcW w:w="6719" w:type="dxa"/>
            <w:gridSpan w:val="2"/>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Sözleşmeli Akademik Personel Sayısı</w:t>
            </w: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Profesör</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Doçent</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1565B" w:rsidP="00354B07">
            <w:pPr>
              <w:snapToGrid w:val="0"/>
              <w:rPr>
                <w:sz w:val="22"/>
                <w:szCs w:val="22"/>
                <w:lang w:val="tr-TR"/>
              </w:rPr>
            </w:pPr>
            <w:r w:rsidRPr="0001565B">
              <w:rPr>
                <w:sz w:val="22"/>
                <w:szCs w:val="22"/>
                <w:lang w:val="tr-TR"/>
              </w:rPr>
              <w:t>Dr. Öğr. Üyesi</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Öğretim Görevlisi</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Uzman</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Okutman</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Sanatçı Öğrt. Elm.</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Sahne Uygulatıcısı</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32"/>
        </w:trPr>
        <w:tc>
          <w:tcPr>
            <w:tcW w:w="4322"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Toplam</w:t>
            </w:r>
          </w:p>
        </w:tc>
        <w:tc>
          <w:tcPr>
            <w:tcW w:w="239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p>
        </w:tc>
      </w:tr>
    </w:tbl>
    <w:p w:rsidR="000F2B9B" w:rsidRPr="00516DD3" w:rsidRDefault="000F2B9B" w:rsidP="00354B07"/>
    <w:p w:rsidR="000F2B9B" w:rsidRPr="00516DD3" w:rsidRDefault="000F2B9B" w:rsidP="00354B07">
      <w:pPr>
        <w:ind w:left="708" w:firstLine="708"/>
        <w:rPr>
          <w:b/>
          <w:color w:val="FF0000"/>
          <w:sz w:val="28"/>
          <w:szCs w:val="28"/>
          <w:lang w:val="tr-TR"/>
        </w:rPr>
      </w:pPr>
      <w:r w:rsidRPr="00516DD3">
        <w:rPr>
          <w:b/>
          <w:color w:val="FF0000"/>
          <w:sz w:val="28"/>
          <w:szCs w:val="28"/>
          <w:lang w:val="tr-TR"/>
        </w:rPr>
        <w:t>4.6- Akademik Personelin Yaş İtibariyle Dağılımı</w:t>
      </w:r>
    </w:p>
    <w:p w:rsidR="000F2B9B" w:rsidRPr="00516DD3" w:rsidRDefault="000F2B9B" w:rsidP="00354B07">
      <w:pPr>
        <w:ind w:left="708" w:firstLine="708"/>
        <w:rPr>
          <w:lang w:val="tr-TR"/>
        </w:rPr>
      </w:pP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278"/>
        <w:gridCol w:w="1248"/>
        <w:gridCol w:w="1239"/>
        <w:gridCol w:w="1234"/>
        <w:gridCol w:w="1234"/>
        <w:gridCol w:w="1506"/>
        <w:gridCol w:w="1577"/>
      </w:tblGrid>
      <w:tr w:rsidR="000F2B9B" w:rsidRPr="00642297">
        <w:trPr>
          <w:trHeight w:val="511"/>
        </w:trPr>
        <w:tc>
          <w:tcPr>
            <w:tcW w:w="9316" w:type="dxa"/>
            <w:gridSpan w:val="7"/>
            <w:tcBorders>
              <w:top w:val="single" w:sz="4" w:space="0" w:color="000000"/>
              <w:left w:val="single" w:sz="4" w:space="0" w:color="000000"/>
              <w:bottom w:val="single" w:sz="4" w:space="0" w:color="000000"/>
              <w:right w:val="single" w:sz="4" w:space="0" w:color="000000"/>
            </w:tcBorders>
            <w:vAlign w:val="center"/>
          </w:tcPr>
          <w:p w:rsidR="000F2B9B" w:rsidRPr="00492782" w:rsidRDefault="000F2B9B" w:rsidP="00354B07">
            <w:pPr>
              <w:autoSpaceDE w:val="0"/>
              <w:snapToGrid w:val="0"/>
              <w:rPr>
                <w:b/>
                <w:color w:val="000000" w:themeColor="text1"/>
                <w:sz w:val="22"/>
                <w:szCs w:val="22"/>
                <w:lang w:val="tr-TR"/>
              </w:rPr>
            </w:pPr>
            <w:r w:rsidRPr="00492782">
              <w:rPr>
                <w:b/>
                <w:color w:val="000000" w:themeColor="text1"/>
                <w:sz w:val="22"/>
                <w:szCs w:val="22"/>
                <w:lang w:val="tr-TR"/>
              </w:rPr>
              <w:t>Akademik Personelin Yaş İtibariyle Dağılımı</w:t>
            </w:r>
          </w:p>
        </w:tc>
      </w:tr>
      <w:tr w:rsidR="000F2B9B" w:rsidRPr="00642297">
        <w:trPr>
          <w:trHeight w:val="306"/>
        </w:trPr>
        <w:tc>
          <w:tcPr>
            <w:tcW w:w="1278" w:type="dxa"/>
            <w:tcBorders>
              <w:top w:val="single" w:sz="4" w:space="0" w:color="000000"/>
              <w:left w:val="single" w:sz="4" w:space="0" w:color="000000"/>
              <w:bottom w:val="single" w:sz="4" w:space="0" w:color="000000"/>
            </w:tcBorders>
            <w:vAlign w:val="center"/>
          </w:tcPr>
          <w:p w:rsidR="000F2B9B" w:rsidRPr="00492782" w:rsidRDefault="000F2B9B" w:rsidP="00354B07">
            <w:pPr>
              <w:autoSpaceDE w:val="0"/>
              <w:snapToGrid w:val="0"/>
              <w:rPr>
                <w:color w:val="000000" w:themeColor="text1"/>
                <w:sz w:val="22"/>
                <w:szCs w:val="22"/>
                <w:lang w:val="tr-TR"/>
              </w:rPr>
            </w:pPr>
          </w:p>
        </w:tc>
        <w:tc>
          <w:tcPr>
            <w:tcW w:w="1248" w:type="dxa"/>
            <w:tcBorders>
              <w:top w:val="single" w:sz="4" w:space="0" w:color="000000"/>
              <w:left w:val="single" w:sz="4" w:space="0" w:color="000000"/>
              <w:bottom w:val="single" w:sz="4" w:space="0" w:color="000000"/>
            </w:tcBorders>
            <w:vAlign w:val="center"/>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21-25 Yaş</w:t>
            </w:r>
          </w:p>
        </w:tc>
        <w:tc>
          <w:tcPr>
            <w:tcW w:w="1239" w:type="dxa"/>
            <w:tcBorders>
              <w:top w:val="single" w:sz="4" w:space="0" w:color="000000"/>
              <w:left w:val="single" w:sz="4" w:space="0" w:color="000000"/>
              <w:bottom w:val="single" w:sz="4" w:space="0" w:color="000000"/>
            </w:tcBorders>
            <w:vAlign w:val="center"/>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26-30 Yaş</w:t>
            </w:r>
          </w:p>
        </w:tc>
        <w:tc>
          <w:tcPr>
            <w:tcW w:w="1234" w:type="dxa"/>
            <w:tcBorders>
              <w:top w:val="single" w:sz="4" w:space="0" w:color="000000"/>
              <w:left w:val="single" w:sz="4" w:space="0" w:color="000000"/>
              <w:bottom w:val="single" w:sz="4" w:space="0" w:color="000000"/>
            </w:tcBorders>
            <w:vAlign w:val="center"/>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31-35 Yaş</w:t>
            </w:r>
          </w:p>
        </w:tc>
        <w:tc>
          <w:tcPr>
            <w:tcW w:w="1234" w:type="dxa"/>
            <w:tcBorders>
              <w:top w:val="single" w:sz="4" w:space="0" w:color="000000"/>
              <w:left w:val="single" w:sz="4" w:space="0" w:color="000000"/>
              <w:bottom w:val="single" w:sz="4" w:space="0" w:color="000000"/>
            </w:tcBorders>
            <w:vAlign w:val="center"/>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36-40 Yaş</w:t>
            </w:r>
          </w:p>
        </w:tc>
        <w:tc>
          <w:tcPr>
            <w:tcW w:w="1506" w:type="dxa"/>
            <w:tcBorders>
              <w:top w:val="single" w:sz="4" w:space="0" w:color="000000"/>
              <w:left w:val="single" w:sz="4" w:space="0" w:color="000000"/>
              <w:bottom w:val="single" w:sz="4" w:space="0" w:color="000000"/>
            </w:tcBorders>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41-50 Yaş</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492782" w:rsidRDefault="000F2B9B" w:rsidP="00354B07">
            <w:pPr>
              <w:autoSpaceDE w:val="0"/>
              <w:snapToGrid w:val="0"/>
              <w:rPr>
                <w:color w:val="000000" w:themeColor="text1"/>
                <w:sz w:val="22"/>
                <w:szCs w:val="22"/>
                <w:lang w:val="tr-TR"/>
              </w:rPr>
            </w:pPr>
            <w:r w:rsidRPr="00492782">
              <w:rPr>
                <w:color w:val="000000" w:themeColor="text1"/>
                <w:sz w:val="22"/>
                <w:szCs w:val="22"/>
                <w:lang w:val="tr-TR"/>
              </w:rPr>
              <w:t>51- Üzeri</w:t>
            </w:r>
          </w:p>
        </w:tc>
      </w:tr>
      <w:tr w:rsidR="000F2B9B" w:rsidRPr="00642297">
        <w:trPr>
          <w:trHeight w:val="306"/>
        </w:trPr>
        <w:tc>
          <w:tcPr>
            <w:tcW w:w="1278" w:type="dxa"/>
            <w:tcBorders>
              <w:top w:val="single" w:sz="4" w:space="0" w:color="000000"/>
              <w:left w:val="single" w:sz="4" w:space="0" w:color="000000"/>
              <w:bottom w:val="single" w:sz="4" w:space="0" w:color="000000"/>
            </w:tcBorders>
            <w:vAlign w:val="center"/>
          </w:tcPr>
          <w:p w:rsidR="000F2B9B" w:rsidRPr="00492782" w:rsidRDefault="000F2B9B" w:rsidP="00354B07">
            <w:pPr>
              <w:snapToGrid w:val="0"/>
              <w:rPr>
                <w:color w:val="000000" w:themeColor="text1"/>
                <w:sz w:val="22"/>
                <w:szCs w:val="22"/>
                <w:lang w:val="tr-TR"/>
              </w:rPr>
            </w:pPr>
            <w:r w:rsidRPr="00492782">
              <w:rPr>
                <w:color w:val="000000" w:themeColor="text1"/>
                <w:sz w:val="22"/>
                <w:szCs w:val="22"/>
                <w:lang w:val="tr-TR"/>
              </w:rPr>
              <w:t>Kişi Sayısı</w:t>
            </w:r>
          </w:p>
        </w:tc>
        <w:tc>
          <w:tcPr>
            <w:tcW w:w="1248" w:type="dxa"/>
            <w:tcBorders>
              <w:top w:val="single" w:sz="4" w:space="0" w:color="000000"/>
              <w:left w:val="single" w:sz="4" w:space="0" w:color="000000"/>
              <w:bottom w:val="single" w:sz="4" w:space="0" w:color="000000"/>
            </w:tcBorders>
            <w:vAlign w:val="center"/>
          </w:tcPr>
          <w:p w:rsidR="000F2B9B" w:rsidRPr="00492782" w:rsidRDefault="000F2B9B" w:rsidP="00354B07">
            <w:pPr>
              <w:snapToGrid w:val="0"/>
              <w:rPr>
                <w:color w:val="000000" w:themeColor="text1"/>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492782" w:rsidRDefault="000F2B9B" w:rsidP="00354B07">
            <w:pPr>
              <w:snapToGrid w:val="0"/>
              <w:rPr>
                <w:color w:val="000000" w:themeColor="text1"/>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492782" w:rsidRDefault="00B43421" w:rsidP="00354B07">
            <w:pPr>
              <w:snapToGrid w:val="0"/>
              <w:rPr>
                <w:color w:val="000000" w:themeColor="text1"/>
                <w:sz w:val="22"/>
                <w:szCs w:val="22"/>
                <w:lang w:val="tr-TR"/>
              </w:rPr>
            </w:pPr>
            <w:r w:rsidRPr="00492782">
              <w:rPr>
                <w:color w:val="000000" w:themeColor="text1"/>
                <w:sz w:val="22"/>
                <w:szCs w:val="22"/>
                <w:lang w:val="tr-TR"/>
              </w:rPr>
              <w:t>4</w:t>
            </w:r>
          </w:p>
        </w:tc>
        <w:tc>
          <w:tcPr>
            <w:tcW w:w="1234" w:type="dxa"/>
            <w:tcBorders>
              <w:top w:val="single" w:sz="4" w:space="0" w:color="000000"/>
              <w:left w:val="single" w:sz="4" w:space="0" w:color="000000"/>
              <w:bottom w:val="single" w:sz="4" w:space="0" w:color="000000"/>
            </w:tcBorders>
            <w:vAlign w:val="center"/>
          </w:tcPr>
          <w:p w:rsidR="000F2B9B" w:rsidRPr="00492782" w:rsidRDefault="00B43421" w:rsidP="00354B07">
            <w:pPr>
              <w:snapToGrid w:val="0"/>
              <w:rPr>
                <w:color w:val="000000" w:themeColor="text1"/>
                <w:sz w:val="22"/>
                <w:szCs w:val="22"/>
                <w:lang w:val="tr-TR"/>
              </w:rPr>
            </w:pPr>
            <w:r w:rsidRPr="00492782">
              <w:rPr>
                <w:color w:val="000000" w:themeColor="text1"/>
                <w:sz w:val="22"/>
                <w:szCs w:val="22"/>
                <w:lang w:val="tr-TR"/>
              </w:rPr>
              <w:t>3</w:t>
            </w:r>
          </w:p>
        </w:tc>
        <w:tc>
          <w:tcPr>
            <w:tcW w:w="1506" w:type="dxa"/>
            <w:tcBorders>
              <w:top w:val="single" w:sz="4" w:space="0" w:color="000000"/>
              <w:left w:val="single" w:sz="4" w:space="0" w:color="000000"/>
              <w:bottom w:val="single" w:sz="4" w:space="0" w:color="000000"/>
            </w:tcBorders>
          </w:tcPr>
          <w:p w:rsidR="000F2B9B" w:rsidRPr="00492782" w:rsidRDefault="00492782" w:rsidP="00354B07">
            <w:pPr>
              <w:snapToGrid w:val="0"/>
              <w:rPr>
                <w:color w:val="000000" w:themeColor="text1"/>
                <w:sz w:val="22"/>
                <w:szCs w:val="22"/>
                <w:lang w:val="tr-TR"/>
              </w:rPr>
            </w:pPr>
            <w:r w:rsidRPr="00492782">
              <w:rPr>
                <w:color w:val="000000" w:themeColor="text1"/>
                <w:sz w:val="22"/>
                <w:szCs w:val="22"/>
                <w:lang w:val="tr-TR"/>
              </w:rPr>
              <w:t>4</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492782" w:rsidRDefault="00B43421" w:rsidP="00354B07">
            <w:pPr>
              <w:snapToGrid w:val="0"/>
              <w:rPr>
                <w:color w:val="000000" w:themeColor="text1"/>
                <w:sz w:val="22"/>
                <w:szCs w:val="22"/>
                <w:lang w:val="tr-TR"/>
              </w:rPr>
            </w:pPr>
            <w:r w:rsidRPr="00492782">
              <w:rPr>
                <w:color w:val="000000" w:themeColor="text1"/>
                <w:sz w:val="22"/>
                <w:szCs w:val="22"/>
                <w:lang w:val="tr-TR"/>
              </w:rPr>
              <w:t>6</w:t>
            </w:r>
          </w:p>
        </w:tc>
      </w:tr>
      <w:tr w:rsidR="00642297" w:rsidRPr="00642297">
        <w:trPr>
          <w:trHeight w:val="306"/>
        </w:trPr>
        <w:tc>
          <w:tcPr>
            <w:tcW w:w="1278" w:type="dxa"/>
            <w:tcBorders>
              <w:top w:val="single" w:sz="4" w:space="0" w:color="000000"/>
              <w:left w:val="single" w:sz="4" w:space="0" w:color="000000"/>
              <w:bottom w:val="single" w:sz="4" w:space="0" w:color="000000"/>
            </w:tcBorders>
            <w:vAlign w:val="center"/>
          </w:tcPr>
          <w:p w:rsidR="000F2B9B" w:rsidRPr="00492782" w:rsidRDefault="000F2B9B" w:rsidP="00354B07">
            <w:pPr>
              <w:snapToGrid w:val="0"/>
              <w:rPr>
                <w:color w:val="000000" w:themeColor="text1"/>
                <w:sz w:val="22"/>
                <w:szCs w:val="22"/>
                <w:lang w:val="tr-TR"/>
              </w:rPr>
            </w:pPr>
            <w:r w:rsidRPr="00492782">
              <w:rPr>
                <w:color w:val="000000" w:themeColor="text1"/>
                <w:sz w:val="22"/>
                <w:szCs w:val="22"/>
                <w:lang w:val="tr-TR"/>
              </w:rPr>
              <w:t>Yüzde</w:t>
            </w:r>
          </w:p>
        </w:tc>
        <w:tc>
          <w:tcPr>
            <w:tcW w:w="1248" w:type="dxa"/>
            <w:tcBorders>
              <w:top w:val="single" w:sz="4" w:space="0" w:color="000000"/>
              <w:left w:val="single" w:sz="4" w:space="0" w:color="000000"/>
              <w:bottom w:val="single" w:sz="4" w:space="0" w:color="000000"/>
            </w:tcBorders>
            <w:vAlign w:val="center"/>
          </w:tcPr>
          <w:p w:rsidR="000F2B9B" w:rsidRPr="00492782" w:rsidRDefault="000F2B9B" w:rsidP="00354B07">
            <w:pPr>
              <w:snapToGrid w:val="0"/>
              <w:rPr>
                <w:color w:val="000000" w:themeColor="text1"/>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492782" w:rsidRDefault="000F2B9B" w:rsidP="00642297">
            <w:pPr>
              <w:snapToGrid w:val="0"/>
              <w:rPr>
                <w:color w:val="000000" w:themeColor="text1"/>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492782" w:rsidRDefault="004A768D" w:rsidP="00630D23">
            <w:pPr>
              <w:snapToGrid w:val="0"/>
              <w:rPr>
                <w:color w:val="000000" w:themeColor="text1"/>
                <w:sz w:val="22"/>
                <w:szCs w:val="22"/>
                <w:lang w:val="tr-TR"/>
              </w:rPr>
            </w:pPr>
            <w:r w:rsidRPr="00492782">
              <w:rPr>
                <w:color w:val="000000" w:themeColor="text1"/>
                <w:sz w:val="22"/>
                <w:szCs w:val="22"/>
                <w:lang w:val="tr-TR"/>
              </w:rPr>
              <w:t>%</w:t>
            </w:r>
            <w:r w:rsidR="00492782" w:rsidRPr="00492782">
              <w:rPr>
                <w:color w:val="000000" w:themeColor="text1"/>
                <w:sz w:val="22"/>
                <w:szCs w:val="22"/>
                <w:lang w:val="tr-TR"/>
              </w:rPr>
              <w:t>23,53</w:t>
            </w:r>
          </w:p>
        </w:tc>
        <w:tc>
          <w:tcPr>
            <w:tcW w:w="1234" w:type="dxa"/>
            <w:tcBorders>
              <w:top w:val="single" w:sz="4" w:space="0" w:color="000000"/>
              <w:left w:val="single" w:sz="4" w:space="0" w:color="000000"/>
              <w:bottom w:val="single" w:sz="4" w:space="0" w:color="000000"/>
            </w:tcBorders>
            <w:vAlign w:val="center"/>
          </w:tcPr>
          <w:p w:rsidR="000F2B9B" w:rsidRPr="00492782" w:rsidRDefault="00911FC3" w:rsidP="00B43421">
            <w:pPr>
              <w:snapToGrid w:val="0"/>
              <w:rPr>
                <w:color w:val="000000" w:themeColor="text1"/>
                <w:sz w:val="22"/>
                <w:szCs w:val="22"/>
                <w:lang w:val="tr-TR"/>
              </w:rPr>
            </w:pPr>
            <w:r w:rsidRPr="00492782">
              <w:rPr>
                <w:color w:val="000000" w:themeColor="text1"/>
                <w:sz w:val="22"/>
                <w:szCs w:val="22"/>
                <w:lang w:val="tr-TR"/>
              </w:rPr>
              <w:t>%</w:t>
            </w:r>
            <w:r w:rsidR="00492782" w:rsidRPr="00492782">
              <w:rPr>
                <w:color w:val="000000" w:themeColor="text1"/>
                <w:sz w:val="22"/>
                <w:szCs w:val="22"/>
                <w:lang w:val="tr-TR"/>
              </w:rPr>
              <w:t>17,64</w:t>
            </w:r>
          </w:p>
        </w:tc>
        <w:tc>
          <w:tcPr>
            <w:tcW w:w="1506" w:type="dxa"/>
            <w:tcBorders>
              <w:top w:val="single" w:sz="4" w:space="0" w:color="000000"/>
              <w:left w:val="single" w:sz="4" w:space="0" w:color="000000"/>
              <w:bottom w:val="single" w:sz="4" w:space="0" w:color="000000"/>
            </w:tcBorders>
          </w:tcPr>
          <w:p w:rsidR="000F2B9B" w:rsidRPr="00492782" w:rsidRDefault="00492782" w:rsidP="004B20C2">
            <w:pPr>
              <w:snapToGrid w:val="0"/>
              <w:rPr>
                <w:color w:val="000000" w:themeColor="text1"/>
                <w:sz w:val="22"/>
                <w:szCs w:val="22"/>
                <w:lang w:val="tr-TR"/>
              </w:rPr>
            </w:pPr>
            <w:r w:rsidRPr="00492782">
              <w:rPr>
                <w:color w:val="000000" w:themeColor="text1"/>
                <w:sz w:val="22"/>
                <w:szCs w:val="22"/>
                <w:lang w:val="tr-TR"/>
              </w:rPr>
              <w:t>%23,53</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492782" w:rsidRDefault="00763E0B" w:rsidP="00492782">
            <w:pPr>
              <w:snapToGrid w:val="0"/>
              <w:rPr>
                <w:color w:val="000000" w:themeColor="text1"/>
                <w:sz w:val="22"/>
                <w:szCs w:val="22"/>
                <w:lang w:val="tr-TR"/>
              </w:rPr>
            </w:pPr>
            <w:r w:rsidRPr="00492782">
              <w:rPr>
                <w:color w:val="000000" w:themeColor="text1"/>
                <w:sz w:val="22"/>
                <w:szCs w:val="22"/>
                <w:lang w:val="tr-TR"/>
              </w:rPr>
              <w:t>%</w:t>
            </w:r>
            <w:r w:rsidR="00492782" w:rsidRPr="00492782">
              <w:rPr>
                <w:color w:val="000000" w:themeColor="text1"/>
                <w:sz w:val="22"/>
                <w:szCs w:val="22"/>
                <w:lang w:val="tr-TR"/>
              </w:rPr>
              <w:t>35,30</w:t>
            </w:r>
          </w:p>
        </w:tc>
      </w:tr>
    </w:tbl>
    <w:p w:rsidR="000F2B9B" w:rsidRPr="00516DD3" w:rsidRDefault="000F2B9B" w:rsidP="00354B07">
      <w:pPr>
        <w:ind w:left="708" w:firstLine="708"/>
      </w:pPr>
    </w:p>
    <w:p w:rsidR="00462F4E" w:rsidRPr="00516DD3" w:rsidRDefault="00462F4E" w:rsidP="00354B07">
      <w:pPr>
        <w:ind w:left="708" w:firstLine="708"/>
        <w:rPr>
          <w:b/>
          <w:color w:val="FF0000"/>
          <w:sz w:val="28"/>
          <w:szCs w:val="28"/>
          <w:lang w:val="tr-TR"/>
        </w:rPr>
      </w:pPr>
    </w:p>
    <w:p w:rsidR="00462F4E" w:rsidRPr="00516DD3" w:rsidRDefault="00462F4E" w:rsidP="00354B07">
      <w:pPr>
        <w:ind w:left="708" w:firstLine="708"/>
        <w:rPr>
          <w:b/>
          <w:color w:val="FF0000"/>
          <w:sz w:val="28"/>
          <w:szCs w:val="28"/>
          <w:lang w:val="tr-TR"/>
        </w:rPr>
      </w:pPr>
    </w:p>
    <w:p w:rsidR="000F2B9B" w:rsidRPr="00516DD3" w:rsidRDefault="009913AD" w:rsidP="00354B07">
      <w:pPr>
        <w:ind w:left="708" w:firstLine="708"/>
        <w:rPr>
          <w:sz w:val="22"/>
          <w:szCs w:val="22"/>
          <w:lang w:val="tr-TR"/>
        </w:rPr>
      </w:pPr>
      <w:r>
        <w:rPr>
          <w:b/>
          <w:color w:val="FF0000"/>
          <w:sz w:val="28"/>
          <w:szCs w:val="28"/>
          <w:lang w:val="tr-TR"/>
        </w:rPr>
        <w:br w:type="page"/>
      </w:r>
      <w:r w:rsidR="000F2B9B" w:rsidRPr="00516DD3">
        <w:rPr>
          <w:b/>
          <w:color w:val="FF0000"/>
          <w:sz w:val="28"/>
          <w:szCs w:val="28"/>
          <w:lang w:val="tr-TR"/>
        </w:rPr>
        <w:lastRenderedPageBreak/>
        <w:t>4.7- İdari Personel</w:t>
      </w:r>
      <w:r w:rsidR="000F2B9B" w:rsidRPr="00516DD3">
        <w:rPr>
          <w:sz w:val="22"/>
          <w:szCs w:val="22"/>
          <w:lang w:val="tr-TR"/>
        </w:rPr>
        <w:t xml:space="preserve"> </w:t>
      </w:r>
    </w:p>
    <w:p w:rsidR="000F2B9B" w:rsidRPr="00516DD3" w:rsidRDefault="000F2B9B" w:rsidP="00354B07">
      <w:pPr>
        <w:rPr>
          <w:sz w:val="22"/>
          <w:szCs w:val="22"/>
          <w:lang w:val="tr-TR"/>
        </w:rPr>
      </w:pPr>
    </w:p>
    <w:tbl>
      <w:tblPr>
        <w:tblW w:w="0" w:type="auto"/>
        <w:tblInd w:w="1160" w:type="dxa"/>
        <w:tblLayout w:type="fixed"/>
        <w:tblLook w:val="0000" w:firstRow="0" w:lastRow="0" w:firstColumn="0" w:lastColumn="0" w:noHBand="0" w:noVBand="0"/>
      </w:tblPr>
      <w:tblGrid>
        <w:gridCol w:w="2700"/>
        <w:gridCol w:w="1148"/>
        <w:gridCol w:w="1276"/>
        <w:gridCol w:w="1650"/>
      </w:tblGrid>
      <w:tr w:rsidR="000F2B9B" w:rsidRPr="00516DD3">
        <w:trPr>
          <w:trHeight w:val="559"/>
        </w:trPr>
        <w:tc>
          <w:tcPr>
            <w:tcW w:w="6774" w:type="dxa"/>
            <w:gridSpan w:val="4"/>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ind w:firstLine="720"/>
              <w:rPr>
                <w:b/>
                <w:sz w:val="22"/>
                <w:szCs w:val="22"/>
                <w:lang w:val="tr-TR"/>
              </w:rPr>
            </w:pPr>
            <w:r w:rsidRPr="00516DD3">
              <w:rPr>
                <w:b/>
                <w:sz w:val="22"/>
                <w:szCs w:val="22"/>
                <w:lang w:val="tr-TR"/>
              </w:rPr>
              <w:t>İdari Personel (Kadroların Doluluk Oranına Göre)</w:t>
            </w:r>
          </w:p>
        </w:tc>
      </w:tr>
      <w:tr w:rsidR="000F2B9B" w:rsidRPr="00516DD3">
        <w:trPr>
          <w:trHeight w:val="435"/>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Dolu</w:t>
            </w: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Boş</w:t>
            </w: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Toplam</w:t>
            </w: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Genel İdari Hizmetler</w:t>
            </w:r>
          </w:p>
        </w:tc>
        <w:tc>
          <w:tcPr>
            <w:tcW w:w="1148" w:type="dxa"/>
            <w:tcBorders>
              <w:top w:val="single" w:sz="4" w:space="0" w:color="000000"/>
              <w:left w:val="single" w:sz="4" w:space="0" w:color="000000"/>
              <w:bottom w:val="single" w:sz="4" w:space="0" w:color="000000"/>
            </w:tcBorders>
            <w:vAlign w:val="center"/>
          </w:tcPr>
          <w:p w:rsidR="000F2B9B" w:rsidRPr="00516DD3" w:rsidRDefault="004B20C2" w:rsidP="00354B07">
            <w:pPr>
              <w:snapToGrid w:val="0"/>
              <w:rPr>
                <w:sz w:val="22"/>
                <w:szCs w:val="22"/>
                <w:lang w:val="tr-TR"/>
              </w:rPr>
            </w:pPr>
            <w:r>
              <w:rPr>
                <w:sz w:val="22"/>
                <w:szCs w:val="22"/>
                <w:lang w:val="tr-TR"/>
              </w:rPr>
              <w:t>2</w:t>
            </w: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4B20C2" w:rsidP="00354B07">
            <w:pPr>
              <w:snapToGrid w:val="0"/>
              <w:rPr>
                <w:sz w:val="22"/>
                <w:szCs w:val="22"/>
                <w:lang w:val="tr-TR"/>
              </w:rPr>
            </w:pPr>
            <w:r>
              <w:rPr>
                <w:sz w:val="22"/>
                <w:szCs w:val="22"/>
                <w:lang w:val="tr-TR"/>
              </w:rPr>
              <w:t>2</w:t>
            </w: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Sağlık Hizmetleri Sınıfı</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Teknik Hizmetleri Sınıfı</w:t>
            </w:r>
          </w:p>
        </w:tc>
        <w:tc>
          <w:tcPr>
            <w:tcW w:w="1148" w:type="dxa"/>
            <w:tcBorders>
              <w:top w:val="single" w:sz="4" w:space="0" w:color="000000"/>
              <w:left w:val="single" w:sz="4" w:space="0" w:color="000000"/>
              <w:bottom w:val="single" w:sz="4" w:space="0" w:color="000000"/>
            </w:tcBorders>
            <w:vAlign w:val="center"/>
          </w:tcPr>
          <w:p w:rsidR="000F2B9B" w:rsidRPr="00516DD3" w:rsidRDefault="00A972B1" w:rsidP="00354B07">
            <w:pPr>
              <w:snapToGrid w:val="0"/>
              <w:rPr>
                <w:sz w:val="22"/>
                <w:szCs w:val="22"/>
                <w:lang w:val="tr-TR"/>
              </w:rPr>
            </w:pPr>
            <w:r>
              <w:rPr>
                <w:sz w:val="22"/>
                <w:szCs w:val="22"/>
                <w:lang w:val="tr-TR"/>
              </w:rPr>
              <w:t>1</w:t>
            </w: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A972B1" w:rsidP="00354B07">
            <w:pPr>
              <w:snapToGrid w:val="0"/>
              <w:rPr>
                <w:sz w:val="22"/>
                <w:szCs w:val="22"/>
                <w:lang w:val="tr-TR"/>
              </w:rPr>
            </w:pPr>
            <w:r>
              <w:rPr>
                <w:sz w:val="22"/>
                <w:szCs w:val="22"/>
                <w:lang w:val="tr-TR"/>
              </w:rPr>
              <w:t>1</w:t>
            </w: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Eğitim ve Öğretim Hizmetleri sınıfı</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Avukatlık Hizmetleri Sınıfı.</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Din Hizmetleri Sınıfı</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Cs/>
                <w:sz w:val="22"/>
                <w:szCs w:val="22"/>
                <w:lang w:val="tr-TR"/>
              </w:rPr>
            </w:pPr>
            <w:r w:rsidRPr="00516DD3">
              <w:rPr>
                <w:bCs/>
                <w:sz w:val="22"/>
                <w:szCs w:val="22"/>
                <w:lang w:val="tr-TR"/>
              </w:rPr>
              <w:t>Yardımcı Hizmetli</w:t>
            </w:r>
          </w:p>
        </w:tc>
        <w:tc>
          <w:tcPr>
            <w:tcW w:w="1148" w:type="dxa"/>
            <w:tcBorders>
              <w:top w:val="single" w:sz="4" w:space="0" w:color="000000"/>
              <w:left w:val="single" w:sz="4" w:space="0" w:color="000000"/>
              <w:bottom w:val="single" w:sz="4" w:space="0" w:color="000000"/>
            </w:tcBorders>
            <w:vAlign w:val="center"/>
          </w:tcPr>
          <w:p w:rsidR="000F2B9B" w:rsidRPr="00516DD3" w:rsidRDefault="002A36A5" w:rsidP="00354B07">
            <w:pPr>
              <w:snapToGrid w:val="0"/>
              <w:rPr>
                <w:bCs/>
                <w:sz w:val="22"/>
                <w:szCs w:val="22"/>
                <w:lang w:val="tr-TR"/>
              </w:rPr>
            </w:pPr>
            <w:r w:rsidRPr="00516DD3">
              <w:rPr>
                <w:bCs/>
                <w:sz w:val="22"/>
                <w:szCs w:val="22"/>
                <w:lang w:val="tr-TR"/>
              </w:rPr>
              <w:t>3</w:t>
            </w:r>
          </w:p>
        </w:tc>
        <w:tc>
          <w:tcPr>
            <w:tcW w:w="1276" w:type="dxa"/>
            <w:tcBorders>
              <w:top w:val="single" w:sz="4" w:space="0" w:color="000000"/>
              <w:left w:val="single" w:sz="4" w:space="0" w:color="000000"/>
              <w:bottom w:val="single" w:sz="4" w:space="0" w:color="000000"/>
            </w:tcBorders>
            <w:vAlign w:val="center"/>
          </w:tcPr>
          <w:p w:rsidR="000F2B9B" w:rsidRPr="00516DD3" w:rsidRDefault="00A80CBA" w:rsidP="00354B07">
            <w:pPr>
              <w:snapToGrid w:val="0"/>
              <w:rPr>
                <w:b/>
                <w:sz w:val="22"/>
                <w:szCs w:val="22"/>
                <w:lang w:val="tr-TR"/>
              </w:rPr>
            </w:pPr>
            <w:r w:rsidRPr="00516DD3">
              <w:rPr>
                <w:b/>
                <w:sz w:val="22"/>
                <w:szCs w:val="22"/>
                <w:lang w:val="tr-TR"/>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2A36A5" w:rsidP="00354B07">
            <w:pPr>
              <w:snapToGrid w:val="0"/>
              <w:rPr>
                <w:b/>
                <w:sz w:val="22"/>
                <w:szCs w:val="22"/>
                <w:lang w:val="tr-TR"/>
              </w:rPr>
            </w:pPr>
            <w:r w:rsidRPr="00516DD3">
              <w:rPr>
                <w:b/>
                <w:sz w:val="22"/>
                <w:szCs w:val="22"/>
                <w:lang w:val="tr-TR"/>
              </w:rPr>
              <w:t>3</w:t>
            </w: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Toplam</w:t>
            </w:r>
          </w:p>
        </w:tc>
        <w:tc>
          <w:tcPr>
            <w:tcW w:w="1148" w:type="dxa"/>
            <w:tcBorders>
              <w:top w:val="single" w:sz="4" w:space="0" w:color="000000"/>
              <w:left w:val="single" w:sz="4" w:space="0" w:color="000000"/>
              <w:bottom w:val="single" w:sz="4" w:space="0" w:color="000000"/>
            </w:tcBorders>
            <w:vAlign w:val="center"/>
          </w:tcPr>
          <w:p w:rsidR="000F2B9B" w:rsidRPr="00516DD3" w:rsidRDefault="004B20C2" w:rsidP="00354B07">
            <w:pPr>
              <w:snapToGrid w:val="0"/>
              <w:rPr>
                <w:b/>
                <w:sz w:val="22"/>
                <w:szCs w:val="22"/>
                <w:lang w:val="tr-TR"/>
              </w:rPr>
            </w:pPr>
            <w:r>
              <w:rPr>
                <w:b/>
                <w:sz w:val="22"/>
                <w:szCs w:val="22"/>
                <w:lang w:val="tr-TR"/>
              </w:rPr>
              <w:t>6</w:t>
            </w: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4B20C2" w:rsidP="00354B07">
            <w:pPr>
              <w:snapToGrid w:val="0"/>
              <w:rPr>
                <w:b/>
                <w:sz w:val="22"/>
                <w:szCs w:val="22"/>
                <w:lang w:val="tr-TR"/>
              </w:rPr>
            </w:pPr>
            <w:r>
              <w:rPr>
                <w:b/>
                <w:sz w:val="22"/>
                <w:szCs w:val="22"/>
                <w:lang w:val="tr-TR"/>
              </w:rPr>
              <w:t>6</w:t>
            </w:r>
          </w:p>
        </w:tc>
      </w:tr>
    </w:tbl>
    <w:p w:rsidR="000F2B9B" w:rsidRPr="00516DD3" w:rsidRDefault="000F2B9B" w:rsidP="00354B07">
      <w:pPr>
        <w:ind w:left="360"/>
      </w:pPr>
    </w:p>
    <w:p w:rsidR="000F2B9B" w:rsidRPr="00516DD3" w:rsidRDefault="000F2B9B" w:rsidP="00354B07">
      <w:pPr>
        <w:ind w:left="360"/>
        <w:rPr>
          <w:sz w:val="22"/>
          <w:szCs w:val="22"/>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4.8- İdari Personelin Eğitim Durumu</w:t>
      </w:r>
    </w:p>
    <w:p w:rsidR="000F2B9B" w:rsidRPr="00516DD3" w:rsidRDefault="000F2B9B" w:rsidP="00354B07">
      <w:pPr>
        <w:ind w:left="360"/>
        <w:rPr>
          <w:sz w:val="22"/>
          <w:szCs w:val="22"/>
          <w:lang w:val="tr-TR"/>
        </w:rPr>
      </w:pP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370"/>
        <w:gridCol w:w="1388"/>
        <w:gridCol w:w="1376"/>
        <w:gridCol w:w="1370"/>
        <w:gridCol w:w="1370"/>
        <w:gridCol w:w="1771"/>
      </w:tblGrid>
      <w:tr w:rsidR="000F2B9B" w:rsidRPr="00516DD3">
        <w:trPr>
          <w:trHeight w:val="511"/>
        </w:trPr>
        <w:tc>
          <w:tcPr>
            <w:tcW w:w="8645" w:type="dxa"/>
            <w:gridSpan w:val="6"/>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b/>
                <w:sz w:val="22"/>
                <w:szCs w:val="22"/>
                <w:lang w:val="tr-TR"/>
              </w:rPr>
            </w:pPr>
            <w:r w:rsidRPr="00516DD3">
              <w:rPr>
                <w:b/>
                <w:sz w:val="22"/>
                <w:szCs w:val="22"/>
                <w:lang w:val="tr-TR"/>
              </w:rPr>
              <w:t>İdari Personelin Eğitim Durumu</w:t>
            </w:r>
          </w:p>
        </w:tc>
      </w:tr>
      <w:tr w:rsidR="000F2B9B" w:rsidRPr="00516DD3">
        <w:trPr>
          <w:trHeight w:val="306"/>
        </w:trPr>
        <w:tc>
          <w:tcPr>
            <w:tcW w:w="1370"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p>
        </w:tc>
        <w:tc>
          <w:tcPr>
            <w:tcW w:w="138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İlköğretim</w:t>
            </w:r>
          </w:p>
        </w:tc>
        <w:tc>
          <w:tcPr>
            <w:tcW w:w="1376"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Lise</w:t>
            </w:r>
          </w:p>
        </w:tc>
        <w:tc>
          <w:tcPr>
            <w:tcW w:w="1370"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Ön Lisans</w:t>
            </w:r>
          </w:p>
        </w:tc>
        <w:tc>
          <w:tcPr>
            <w:tcW w:w="1370"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Lisans</w:t>
            </w:r>
          </w:p>
        </w:tc>
        <w:tc>
          <w:tcPr>
            <w:tcW w:w="1771"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Y.L. ve Dokt.</w:t>
            </w:r>
          </w:p>
        </w:tc>
      </w:tr>
      <w:tr w:rsidR="0001565B" w:rsidRPr="00516DD3">
        <w:trPr>
          <w:trHeight w:val="306"/>
        </w:trPr>
        <w:tc>
          <w:tcPr>
            <w:tcW w:w="1370" w:type="dxa"/>
            <w:tcBorders>
              <w:top w:val="single" w:sz="4" w:space="0" w:color="000000"/>
              <w:left w:val="single" w:sz="4" w:space="0" w:color="000000"/>
              <w:bottom w:val="single" w:sz="4" w:space="0" w:color="000000"/>
            </w:tcBorders>
            <w:vAlign w:val="center"/>
          </w:tcPr>
          <w:p w:rsidR="0001565B" w:rsidRPr="00516DD3" w:rsidRDefault="0001565B" w:rsidP="0001565B">
            <w:pPr>
              <w:snapToGrid w:val="0"/>
              <w:rPr>
                <w:sz w:val="22"/>
                <w:szCs w:val="22"/>
                <w:lang w:val="tr-TR"/>
              </w:rPr>
            </w:pPr>
            <w:r w:rsidRPr="00516DD3">
              <w:rPr>
                <w:sz w:val="22"/>
                <w:szCs w:val="22"/>
                <w:lang w:val="tr-TR"/>
              </w:rPr>
              <w:t>Kişi Sayısı</w:t>
            </w:r>
          </w:p>
        </w:tc>
        <w:tc>
          <w:tcPr>
            <w:tcW w:w="1388" w:type="dxa"/>
            <w:tcBorders>
              <w:top w:val="single" w:sz="4" w:space="0" w:color="000000"/>
              <w:left w:val="single" w:sz="4" w:space="0" w:color="000000"/>
              <w:bottom w:val="single" w:sz="4" w:space="0" w:color="000000"/>
            </w:tcBorders>
            <w:vAlign w:val="center"/>
          </w:tcPr>
          <w:p w:rsidR="0001565B" w:rsidRPr="00516DD3" w:rsidRDefault="000C56C5" w:rsidP="0001565B">
            <w:pPr>
              <w:snapToGrid w:val="0"/>
              <w:rPr>
                <w:sz w:val="22"/>
                <w:szCs w:val="22"/>
                <w:lang w:val="tr-TR"/>
              </w:rPr>
            </w:pPr>
            <w:r>
              <w:rPr>
                <w:sz w:val="22"/>
                <w:szCs w:val="22"/>
                <w:lang w:val="tr-TR"/>
              </w:rPr>
              <w:t>1</w:t>
            </w:r>
          </w:p>
        </w:tc>
        <w:tc>
          <w:tcPr>
            <w:tcW w:w="1376" w:type="dxa"/>
            <w:tcBorders>
              <w:top w:val="single" w:sz="4" w:space="0" w:color="000000"/>
              <w:left w:val="single" w:sz="4" w:space="0" w:color="000000"/>
              <w:bottom w:val="single" w:sz="4" w:space="0" w:color="000000"/>
            </w:tcBorders>
            <w:vAlign w:val="center"/>
          </w:tcPr>
          <w:p w:rsidR="0001565B" w:rsidRPr="00516DD3" w:rsidRDefault="000C56C5" w:rsidP="0001565B">
            <w:pPr>
              <w:snapToGrid w:val="0"/>
              <w:rPr>
                <w:sz w:val="22"/>
                <w:szCs w:val="22"/>
                <w:lang w:val="tr-TR"/>
              </w:rPr>
            </w:pPr>
            <w:r>
              <w:rPr>
                <w:sz w:val="22"/>
                <w:szCs w:val="22"/>
                <w:lang w:val="tr-TR"/>
              </w:rPr>
              <w:t>2</w:t>
            </w:r>
          </w:p>
        </w:tc>
        <w:tc>
          <w:tcPr>
            <w:tcW w:w="1370" w:type="dxa"/>
            <w:tcBorders>
              <w:top w:val="single" w:sz="4" w:space="0" w:color="000000"/>
              <w:left w:val="single" w:sz="4" w:space="0" w:color="000000"/>
              <w:bottom w:val="single" w:sz="4" w:space="0" w:color="000000"/>
            </w:tcBorders>
            <w:vAlign w:val="center"/>
          </w:tcPr>
          <w:p w:rsidR="0001565B" w:rsidRPr="00516DD3" w:rsidRDefault="0001565B" w:rsidP="0001565B">
            <w:pPr>
              <w:snapToGrid w:val="0"/>
              <w:rPr>
                <w:sz w:val="22"/>
                <w:szCs w:val="22"/>
                <w:lang w:val="tr-TR"/>
              </w:rPr>
            </w:pPr>
            <w:r>
              <w:rPr>
                <w:sz w:val="22"/>
                <w:szCs w:val="22"/>
                <w:lang w:val="tr-TR"/>
              </w:rPr>
              <w:t>1</w:t>
            </w:r>
          </w:p>
        </w:tc>
        <w:tc>
          <w:tcPr>
            <w:tcW w:w="1370" w:type="dxa"/>
            <w:tcBorders>
              <w:top w:val="single" w:sz="4" w:space="0" w:color="000000"/>
              <w:left w:val="single" w:sz="4" w:space="0" w:color="000000"/>
              <w:bottom w:val="single" w:sz="4" w:space="0" w:color="000000"/>
            </w:tcBorders>
            <w:vAlign w:val="center"/>
          </w:tcPr>
          <w:p w:rsidR="0001565B" w:rsidRPr="00516DD3" w:rsidRDefault="0001565B" w:rsidP="0001565B">
            <w:pPr>
              <w:snapToGrid w:val="0"/>
              <w:rPr>
                <w:sz w:val="22"/>
                <w:szCs w:val="22"/>
                <w:lang w:val="tr-TR"/>
              </w:rPr>
            </w:pPr>
            <w:r>
              <w:rPr>
                <w:sz w:val="22"/>
                <w:szCs w:val="22"/>
                <w:lang w:val="tr-TR"/>
              </w:rPr>
              <w:t>2</w:t>
            </w:r>
          </w:p>
        </w:tc>
        <w:tc>
          <w:tcPr>
            <w:tcW w:w="1771" w:type="dxa"/>
            <w:tcBorders>
              <w:top w:val="single" w:sz="4" w:space="0" w:color="000000"/>
              <w:left w:val="single" w:sz="4" w:space="0" w:color="000000"/>
              <w:bottom w:val="single" w:sz="4" w:space="0" w:color="000000"/>
              <w:right w:val="single" w:sz="4" w:space="0" w:color="000000"/>
            </w:tcBorders>
            <w:vAlign w:val="center"/>
          </w:tcPr>
          <w:p w:rsidR="0001565B" w:rsidRPr="00516DD3" w:rsidRDefault="0001565B" w:rsidP="0001565B">
            <w:pPr>
              <w:snapToGrid w:val="0"/>
              <w:rPr>
                <w:sz w:val="22"/>
                <w:szCs w:val="22"/>
                <w:lang w:val="tr-TR"/>
              </w:rPr>
            </w:pPr>
          </w:p>
        </w:tc>
      </w:tr>
      <w:tr w:rsidR="00107291" w:rsidRPr="00516DD3">
        <w:trPr>
          <w:trHeight w:val="306"/>
        </w:trPr>
        <w:tc>
          <w:tcPr>
            <w:tcW w:w="1370"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Yüzde</w:t>
            </w:r>
          </w:p>
        </w:tc>
        <w:tc>
          <w:tcPr>
            <w:tcW w:w="1388"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%14</w:t>
            </w:r>
          </w:p>
        </w:tc>
        <w:tc>
          <w:tcPr>
            <w:tcW w:w="1376"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%28</w:t>
            </w:r>
          </w:p>
        </w:tc>
        <w:tc>
          <w:tcPr>
            <w:tcW w:w="1370"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%14</w:t>
            </w:r>
          </w:p>
        </w:tc>
        <w:tc>
          <w:tcPr>
            <w:tcW w:w="1370"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w:t>
            </w:r>
            <w:r>
              <w:rPr>
                <w:sz w:val="22"/>
                <w:szCs w:val="22"/>
                <w:lang w:val="tr-TR"/>
              </w:rPr>
              <w:t>43</w:t>
            </w:r>
          </w:p>
        </w:tc>
        <w:tc>
          <w:tcPr>
            <w:tcW w:w="1771" w:type="dxa"/>
            <w:tcBorders>
              <w:top w:val="single" w:sz="4" w:space="0" w:color="000000"/>
              <w:left w:val="single" w:sz="4" w:space="0" w:color="000000"/>
              <w:bottom w:val="single" w:sz="4" w:space="0" w:color="000000"/>
              <w:right w:val="single" w:sz="4" w:space="0" w:color="000000"/>
            </w:tcBorders>
            <w:vAlign w:val="center"/>
          </w:tcPr>
          <w:p w:rsidR="00107291" w:rsidRPr="00516DD3" w:rsidRDefault="00107291" w:rsidP="00107291">
            <w:pPr>
              <w:snapToGrid w:val="0"/>
              <w:rPr>
                <w:sz w:val="22"/>
                <w:szCs w:val="22"/>
                <w:lang w:val="tr-TR"/>
              </w:rPr>
            </w:pPr>
          </w:p>
        </w:tc>
      </w:tr>
    </w:tbl>
    <w:p w:rsidR="000F2B9B" w:rsidRPr="00516DD3" w:rsidRDefault="000F2B9B" w:rsidP="00354B07">
      <w:pPr>
        <w:ind w:left="540"/>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4.9- İdari Personelin Hizmet Süreleri</w:t>
      </w:r>
    </w:p>
    <w:p w:rsidR="000F2B9B" w:rsidRPr="00516DD3" w:rsidRDefault="000F2B9B" w:rsidP="00354B07">
      <w:pPr>
        <w:ind w:left="708" w:firstLine="708"/>
        <w:rPr>
          <w:lang w:val="tr-TR"/>
        </w:rPr>
      </w:pP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278"/>
        <w:gridCol w:w="1248"/>
        <w:gridCol w:w="1239"/>
        <w:gridCol w:w="1234"/>
        <w:gridCol w:w="1234"/>
        <w:gridCol w:w="1506"/>
        <w:gridCol w:w="1577"/>
      </w:tblGrid>
      <w:tr w:rsidR="000F2B9B" w:rsidRPr="00516DD3">
        <w:trPr>
          <w:trHeight w:val="511"/>
        </w:trPr>
        <w:tc>
          <w:tcPr>
            <w:tcW w:w="9316" w:type="dxa"/>
            <w:gridSpan w:val="7"/>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b/>
                <w:sz w:val="22"/>
                <w:szCs w:val="22"/>
                <w:lang w:val="tr-TR"/>
              </w:rPr>
            </w:pPr>
            <w:r w:rsidRPr="00516DD3">
              <w:rPr>
                <w:b/>
                <w:sz w:val="22"/>
                <w:szCs w:val="22"/>
                <w:lang w:val="tr-TR"/>
              </w:rPr>
              <w:t>İdari Personelin Hizmet Süresi</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1 – 3 Yıl</w:t>
            </w: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4 – 6 Yıl</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7 – 10 Yıl</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11 – 15 Yıl</w:t>
            </w:r>
          </w:p>
        </w:tc>
        <w:tc>
          <w:tcPr>
            <w:tcW w:w="1506" w:type="dxa"/>
            <w:tcBorders>
              <w:top w:val="single" w:sz="4" w:space="0" w:color="000000"/>
              <w:left w:val="single" w:sz="4" w:space="0" w:color="000000"/>
              <w:bottom w:val="single" w:sz="4" w:space="0" w:color="000000"/>
            </w:tcBorders>
          </w:tcPr>
          <w:p w:rsidR="000F2B9B" w:rsidRPr="00516DD3" w:rsidRDefault="000F2B9B" w:rsidP="00354B07">
            <w:pPr>
              <w:autoSpaceDE w:val="0"/>
              <w:snapToGrid w:val="0"/>
              <w:rPr>
                <w:sz w:val="22"/>
                <w:szCs w:val="22"/>
                <w:lang w:val="tr-TR"/>
              </w:rPr>
            </w:pPr>
            <w:r w:rsidRPr="00516DD3">
              <w:rPr>
                <w:sz w:val="22"/>
                <w:szCs w:val="22"/>
                <w:lang w:val="tr-TR"/>
              </w:rPr>
              <w:t>16 – 20 Yıl</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21 - Üzeri</w:t>
            </w:r>
          </w:p>
        </w:tc>
      </w:tr>
      <w:tr w:rsidR="00107291" w:rsidRPr="00516DD3">
        <w:trPr>
          <w:trHeight w:val="306"/>
        </w:trPr>
        <w:tc>
          <w:tcPr>
            <w:tcW w:w="1278"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Kişi Sayısı</w:t>
            </w:r>
          </w:p>
        </w:tc>
        <w:tc>
          <w:tcPr>
            <w:tcW w:w="1248"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1</w:t>
            </w:r>
          </w:p>
        </w:tc>
        <w:tc>
          <w:tcPr>
            <w:tcW w:w="1234"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3</w:t>
            </w:r>
          </w:p>
        </w:tc>
        <w:tc>
          <w:tcPr>
            <w:tcW w:w="1234"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Pr>
                <w:sz w:val="22"/>
                <w:szCs w:val="22"/>
                <w:lang w:val="tr-TR"/>
              </w:rPr>
              <w:t>1</w:t>
            </w:r>
          </w:p>
        </w:tc>
        <w:tc>
          <w:tcPr>
            <w:tcW w:w="1506" w:type="dxa"/>
            <w:tcBorders>
              <w:top w:val="single" w:sz="4" w:space="0" w:color="000000"/>
              <w:left w:val="single" w:sz="4" w:space="0" w:color="000000"/>
              <w:bottom w:val="single" w:sz="4" w:space="0" w:color="000000"/>
            </w:tcBorders>
          </w:tcPr>
          <w:p w:rsidR="00107291" w:rsidRPr="00516DD3" w:rsidRDefault="00107291" w:rsidP="00107291">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107291" w:rsidRPr="00516DD3" w:rsidRDefault="00107291" w:rsidP="00107291">
            <w:pPr>
              <w:snapToGrid w:val="0"/>
              <w:rPr>
                <w:sz w:val="22"/>
                <w:szCs w:val="22"/>
                <w:lang w:val="tr-TR"/>
              </w:rPr>
            </w:pPr>
            <w:r>
              <w:rPr>
                <w:sz w:val="22"/>
                <w:szCs w:val="22"/>
                <w:lang w:val="tr-TR"/>
              </w:rPr>
              <w:t>1</w:t>
            </w:r>
          </w:p>
        </w:tc>
      </w:tr>
      <w:tr w:rsidR="00107291" w:rsidRPr="00516DD3">
        <w:trPr>
          <w:trHeight w:val="306"/>
        </w:trPr>
        <w:tc>
          <w:tcPr>
            <w:tcW w:w="1278"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Yüzde</w:t>
            </w:r>
          </w:p>
        </w:tc>
        <w:tc>
          <w:tcPr>
            <w:tcW w:w="1248"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w:t>
            </w:r>
            <w:r>
              <w:rPr>
                <w:sz w:val="22"/>
                <w:szCs w:val="22"/>
                <w:lang w:val="tr-TR"/>
              </w:rPr>
              <w:t>16,7</w:t>
            </w:r>
          </w:p>
        </w:tc>
        <w:tc>
          <w:tcPr>
            <w:tcW w:w="1234"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w:t>
            </w:r>
            <w:r>
              <w:rPr>
                <w:sz w:val="22"/>
                <w:szCs w:val="22"/>
                <w:lang w:val="tr-TR"/>
              </w:rPr>
              <w:t>50</w:t>
            </w:r>
          </w:p>
        </w:tc>
        <w:tc>
          <w:tcPr>
            <w:tcW w:w="1234" w:type="dxa"/>
            <w:tcBorders>
              <w:top w:val="single" w:sz="4" w:space="0" w:color="000000"/>
              <w:left w:val="single" w:sz="4" w:space="0" w:color="000000"/>
              <w:bottom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w:t>
            </w:r>
            <w:r>
              <w:rPr>
                <w:sz w:val="22"/>
                <w:szCs w:val="22"/>
                <w:lang w:val="tr-TR"/>
              </w:rPr>
              <w:t>16,7</w:t>
            </w:r>
          </w:p>
        </w:tc>
        <w:tc>
          <w:tcPr>
            <w:tcW w:w="1506" w:type="dxa"/>
            <w:tcBorders>
              <w:top w:val="single" w:sz="4" w:space="0" w:color="000000"/>
              <w:left w:val="single" w:sz="4" w:space="0" w:color="000000"/>
              <w:bottom w:val="single" w:sz="4" w:space="0" w:color="000000"/>
            </w:tcBorders>
          </w:tcPr>
          <w:p w:rsidR="00107291" w:rsidRPr="00516DD3" w:rsidRDefault="00107291" w:rsidP="00107291">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107291" w:rsidRPr="00516DD3" w:rsidRDefault="00107291" w:rsidP="00107291">
            <w:pPr>
              <w:snapToGrid w:val="0"/>
              <w:rPr>
                <w:sz w:val="22"/>
                <w:szCs w:val="22"/>
                <w:lang w:val="tr-TR"/>
              </w:rPr>
            </w:pPr>
            <w:r w:rsidRPr="00516DD3">
              <w:rPr>
                <w:sz w:val="22"/>
                <w:szCs w:val="22"/>
                <w:lang w:val="tr-TR"/>
              </w:rPr>
              <w:t>%</w:t>
            </w:r>
            <w:r>
              <w:rPr>
                <w:sz w:val="22"/>
                <w:szCs w:val="22"/>
                <w:lang w:val="tr-TR"/>
              </w:rPr>
              <w:t>16,7</w:t>
            </w:r>
          </w:p>
        </w:tc>
      </w:tr>
    </w:tbl>
    <w:p w:rsidR="000F2B9B" w:rsidRPr="00516DD3" w:rsidRDefault="000F2B9B" w:rsidP="00354B07">
      <w:pPr>
        <w:ind w:left="708" w:firstLine="708"/>
      </w:pPr>
    </w:p>
    <w:p w:rsidR="000F2B9B" w:rsidRPr="00516DD3" w:rsidRDefault="000F2B9B" w:rsidP="00354B07">
      <w:pPr>
        <w:ind w:left="708" w:firstLine="708"/>
        <w:rPr>
          <w:lang w:val="tr-TR"/>
        </w:rPr>
      </w:pPr>
    </w:p>
    <w:p w:rsidR="000F2B9B" w:rsidRPr="00516DD3" w:rsidRDefault="000F2B9B" w:rsidP="00354B07">
      <w:pPr>
        <w:ind w:left="708" w:firstLine="708"/>
        <w:rPr>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4.10- İdari Personelin Yaş İtibariyle Dağılımı</w:t>
      </w:r>
    </w:p>
    <w:p w:rsidR="000F2B9B" w:rsidRPr="00516DD3" w:rsidRDefault="000F2B9B" w:rsidP="00354B07">
      <w:pPr>
        <w:ind w:left="708" w:firstLine="708"/>
        <w:rPr>
          <w:lang w:val="tr-TR"/>
        </w:rPr>
      </w:pP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278"/>
        <w:gridCol w:w="1248"/>
        <w:gridCol w:w="1239"/>
        <w:gridCol w:w="1234"/>
        <w:gridCol w:w="1234"/>
        <w:gridCol w:w="1506"/>
        <w:gridCol w:w="1577"/>
      </w:tblGrid>
      <w:tr w:rsidR="000F2B9B" w:rsidRPr="00516DD3">
        <w:trPr>
          <w:trHeight w:val="511"/>
        </w:trPr>
        <w:tc>
          <w:tcPr>
            <w:tcW w:w="9316" w:type="dxa"/>
            <w:gridSpan w:val="7"/>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b/>
                <w:sz w:val="22"/>
                <w:szCs w:val="22"/>
                <w:lang w:val="tr-TR"/>
              </w:rPr>
            </w:pPr>
            <w:r w:rsidRPr="00516DD3">
              <w:rPr>
                <w:b/>
                <w:sz w:val="22"/>
                <w:szCs w:val="22"/>
                <w:lang w:val="tr-TR"/>
              </w:rPr>
              <w:t>İdari Personelin Yaş İtibariyle Dağılımı</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8509ED" w:rsidRDefault="000F2B9B" w:rsidP="00354B07">
            <w:pPr>
              <w:autoSpaceDE w:val="0"/>
              <w:snapToGrid w:val="0"/>
              <w:rPr>
                <w:color w:val="000000" w:themeColor="text1"/>
                <w:sz w:val="22"/>
                <w:szCs w:val="22"/>
                <w:lang w:val="tr-TR"/>
              </w:rPr>
            </w:pPr>
          </w:p>
        </w:tc>
        <w:tc>
          <w:tcPr>
            <w:tcW w:w="1248" w:type="dxa"/>
            <w:tcBorders>
              <w:top w:val="single" w:sz="4" w:space="0" w:color="000000"/>
              <w:left w:val="single" w:sz="4" w:space="0" w:color="000000"/>
              <w:bottom w:val="single" w:sz="4" w:space="0" w:color="000000"/>
            </w:tcBorders>
            <w:vAlign w:val="center"/>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21-25 Yaş</w:t>
            </w:r>
          </w:p>
        </w:tc>
        <w:tc>
          <w:tcPr>
            <w:tcW w:w="1239" w:type="dxa"/>
            <w:tcBorders>
              <w:top w:val="single" w:sz="4" w:space="0" w:color="000000"/>
              <w:left w:val="single" w:sz="4" w:space="0" w:color="000000"/>
              <w:bottom w:val="single" w:sz="4" w:space="0" w:color="000000"/>
            </w:tcBorders>
            <w:vAlign w:val="center"/>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26-30 Yaş</w:t>
            </w:r>
          </w:p>
        </w:tc>
        <w:tc>
          <w:tcPr>
            <w:tcW w:w="1234" w:type="dxa"/>
            <w:tcBorders>
              <w:top w:val="single" w:sz="4" w:space="0" w:color="000000"/>
              <w:left w:val="single" w:sz="4" w:space="0" w:color="000000"/>
              <w:bottom w:val="single" w:sz="4" w:space="0" w:color="000000"/>
            </w:tcBorders>
            <w:vAlign w:val="center"/>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31-35 Yaş</w:t>
            </w:r>
          </w:p>
        </w:tc>
        <w:tc>
          <w:tcPr>
            <w:tcW w:w="1234" w:type="dxa"/>
            <w:tcBorders>
              <w:top w:val="single" w:sz="4" w:space="0" w:color="000000"/>
              <w:left w:val="single" w:sz="4" w:space="0" w:color="000000"/>
              <w:bottom w:val="single" w:sz="4" w:space="0" w:color="000000"/>
            </w:tcBorders>
            <w:vAlign w:val="center"/>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36-40 Yaş</w:t>
            </w:r>
          </w:p>
        </w:tc>
        <w:tc>
          <w:tcPr>
            <w:tcW w:w="1506" w:type="dxa"/>
            <w:tcBorders>
              <w:top w:val="single" w:sz="4" w:space="0" w:color="000000"/>
              <w:left w:val="single" w:sz="4" w:space="0" w:color="000000"/>
              <w:bottom w:val="single" w:sz="4" w:space="0" w:color="000000"/>
            </w:tcBorders>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41-50 Yaş</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8509ED" w:rsidRDefault="000F2B9B" w:rsidP="00354B07">
            <w:pPr>
              <w:autoSpaceDE w:val="0"/>
              <w:snapToGrid w:val="0"/>
              <w:rPr>
                <w:color w:val="000000" w:themeColor="text1"/>
                <w:sz w:val="22"/>
                <w:szCs w:val="22"/>
                <w:lang w:val="tr-TR"/>
              </w:rPr>
            </w:pPr>
            <w:r w:rsidRPr="008509ED">
              <w:rPr>
                <w:color w:val="000000" w:themeColor="text1"/>
                <w:sz w:val="22"/>
                <w:szCs w:val="22"/>
                <w:lang w:val="tr-TR"/>
              </w:rPr>
              <w:t>51- Üzeri</w:t>
            </w:r>
          </w:p>
        </w:tc>
      </w:tr>
      <w:tr w:rsidR="0001565B" w:rsidRPr="00516DD3">
        <w:trPr>
          <w:trHeight w:val="306"/>
        </w:trPr>
        <w:tc>
          <w:tcPr>
            <w:tcW w:w="1278" w:type="dxa"/>
            <w:tcBorders>
              <w:top w:val="single" w:sz="4" w:space="0" w:color="000000"/>
              <w:left w:val="single" w:sz="4" w:space="0" w:color="000000"/>
              <w:bottom w:val="single" w:sz="4" w:space="0" w:color="000000"/>
            </w:tcBorders>
            <w:vAlign w:val="center"/>
          </w:tcPr>
          <w:p w:rsidR="0001565B" w:rsidRPr="008509ED" w:rsidRDefault="0001565B" w:rsidP="0001565B">
            <w:pPr>
              <w:snapToGrid w:val="0"/>
              <w:rPr>
                <w:color w:val="000000" w:themeColor="text1"/>
                <w:sz w:val="22"/>
                <w:szCs w:val="22"/>
                <w:lang w:val="tr-TR"/>
              </w:rPr>
            </w:pPr>
            <w:r w:rsidRPr="008509ED">
              <w:rPr>
                <w:color w:val="000000" w:themeColor="text1"/>
                <w:sz w:val="22"/>
                <w:szCs w:val="22"/>
                <w:lang w:val="tr-TR"/>
              </w:rPr>
              <w:t>Kişi Sayısı</w:t>
            </w:r>
          </w:p>
        </w:tc>
        <w:tc>
          <w:tcPr>
            <w:tcW w:w="1248" w:type="dxa"/>
            <w:tcBorders>
              <w:top w:val="single" w:sz="4" w:space="0" w:color="000000"/>
              <w:left w:val="single" w:sz="4" w:space="0" w:color="000000"/>
              <w:bottom w:val="single" w:sz="4" w:space="0" w:color="000000"/>
            </w:tcBorders>
            <w:vAlign w:val="center"/>
          </w:tcPr>
          <w:p w:rsidR="0001565B" w:rsidRPr="008509ED" w:rsidRDefault="0001565B" w:rsidP="0001565B">
            <w:pPr>
              <w:snapToGrid w:val="0"/>
              <w:rPr>
                <w:color w:val="000000" w:themeColor="text1"/>
                <w:sz w:val="22"/>
                <w:szCs w:val="22"/>
                <w:lang w:val="tr-TR"/>
              </w:rPr>
            </w:pPr>
          </w:p>
        </w:tc>
        <w:tc>
          <w:tcPr>
            <w:tcW w:w="1239" w:type="dxa"/>
            <w:tcBorders>
              <w:top w:val="single" w:sz="4" w:space="0" w:color="000000"/>
              <w:left w:val="single" w:sz="4" w:space="0" w:color="000000"/>
              <w:bottom w:val="single" w:sz="4" w:space="0" w:color="000000"/>
            </w:tcBorders>
            <w:vAlign w:val="center"/>
          </w:tcPr>
          <w:p w:rsidR="0001565B" w:rsidRPr="008509ED" w:rsidRDefault="0001565B" w:rsidP="0001565B">
            <w:pPr>
              <w:snapToGrid w:val="0"/>
              <w:rPr>
                <w:color w:val="000000" w:themeColor="text1"/>
                <w:sz w:val="22"/>
                <w:szCs w:val="22"/>
                <w:lang w:val="tr-TR"/>
              </w:rPr>
            </w:pPr>
          </w:p>
        </w:tc>
        <w:tc>
          <w:tcPr>
            <w:tcW w:w="1234" w:type="dxa"/>
            <w:tcBorders>
              <w:top w:val="single" w:sz="4" w:space="0" w:color="000000"/>
              <w:left w:val="single" w:sz="4" w:space="0" w:color="000000"/>
              <w:bottom w:val="single" w:sz="4" w:space="0" w:color="000000"/>
            </w:tcBorders>
            <w:vAlign w:val="center"/>
          </w:tcPr>
          <w:p w:rsidR="0001565B" w:rsidRPr="008509ED" w:rsidRDefault="00B84185" w:rsidP="0001565B">
            <w:pPr>
              <w:snapToGrid w:val="0"/>
              <w:rPr>
                <w:color w:val="000000" w:themeColor="text1"/>
                <w:sz w:val="22"/>
                <w:szCs w:val="22"/>
                <w:lang w:val="tr-TR"/>
              </w:rPr>
            </w:pPr>
            <w:r w:rsidRPr="008509ED">
              <w:rPr>
                <w:color w:val="000000" w:themeColor="text1"/>
                <w:sz w:val="22"/>
                <w:szCs w:val="22"/>
                <w:lang w:val="tr-TR"/>
              </w:rPr>
              <w:t>1</w:t>
            </w:r>
          </w:p>
        </w:tc>
        <w:tc>
          <w:tcPr>
            <w:tcW w:w="1234" w:type="dxa"/>
            <w:tcBorders>
              <w:top w:val="single" w:sz="4" w:space="0" w:color="000000"/>
              <w:left w:val="single" w:sz="4" w:space="0" w:color="000000"/>
              <w:bottom w:val="single" w:sz="4" w:space="0" w:color="000000"/>
            </w:tcBorders>
            <w:vAlign w:val="center"/>
          </w:tcPr>
          <w:p w:rsidR="0001565B" w:rsidRPr="008509ED" w:rsidRDefault="008509ED" w:rsidP="0001565B">
            <w:pPr>
              <w:snapToGrid w:val="0"/>
              <w:rPr>
                <w:color w:val="000000" w:themeColor="text1"/>
                <w:sz w:val="22"/>
                <w:szCs w:val="22"/>
                <w:lang w:val="tr-TR"/>
              </w:rPr>
            </w:pPr>
            <w:r w:rsidRPr="008509ED">
              <w:rPr>
                <w:color w:val="000000" w:themeColor="text1"/>
                <w:sz w:val="22"/>
                <w:szCs w:val="22"/>
                <w:lang w:val="tr-TR"/>
              </w:rPr>
              <w:t>1</w:t>
            </w:r>
          </w:p>
        </w:tc>
        <w:tc>
          <w:tcPr>
            <w:tcW w:w="1506" w:type="dxa"/>
            <w:tcBorders>
              <w:top w:val="single" w:sz="4" w:space="0" w:color="000000"/>
              <w:left w:val="single" w:sz="4" w:space="0" w:color="000000"/>
              <w:bottom w:val="single" w:sz="4" w:space="0" w:color="000000"/>
            </w:tcBorders>
          </w:tcPr>
          <w:p w:rsidR="0001565B" w:rsidRPr="008509ED" w:rsidRDefault="008509ED" w:rsidP="0001565B">
            <w:pPr>
              <w:snapToGrid w:val="0"/>
              <w:rPr>
                <w:color w:val="000000" w:themeColor="text1"/>
                <w:sz w:val="22"/>
                <w:szCs w:val="22"/>
                <w:lang w:val="tr-TR"/>
              </w:rPr>
            </w:pPr>
            <w:r w:rsidRPr="008509ED">
              <w:rPr>
                <w:color w:val="000000" w:themeColor="text1"/>
                <w:sz w:val="22"/>
                <w:szCs w:val="22"/>
                <w:lang w:val="tr-TR"/>
              </w:rPr>
              <w:t>4</w:t>
            </w:r>
          </w:p>
        </w:tc>
        <w:tc>
          <w:tcPr>
            <w:tcW w:w="1577" w:type="dxa"/>
            <w:tcBorders>
              <w:top w:val="single" w:sz="4" w:space="0" w:color="000000"/>
              <w:left w:val="single" w:sz="4" w:space="0" w:color="000000"/>
              <w:bottom w:val="single" w:sz="4" w:space="0" w:color="000000"/>
              <w:right w:val="single" w:sz="4" w:space="0" w:color="000000"/>
            </w:tcBorders>
            <w:vAlign w:val="center"/>
          </w:tcPr>
          <w:p w:rsidR="0001565B" w:rsidRPr="008509ED" w:rsidRDefault="0001565B" w:rsidP="0001565B">
            <w:pPr>
              <w:snapToGrid w:val="0"/>
              <w:rPr>
                <w:color w:val="000000" w:themeColor="text1"/>
                <w:sz w:val="22"/>
                <w:szCs w:val="22"/>
                <w:lang w:val="tr-TR"/>
              </w:rPr>
            </w:pPr>
          </w:p>
        </w:tc>
      </w:tr>
      <w:tr w:rsidR="00B84185" w:rsidRPr="00516DD3">
        <w:trPr>
          <w:trHeight w:val="306"/>
        </w:trPr>
        <w:tc>
          <w:tcPr>
            <w:tcW w:w="1278" w:type="dxa"/>
            <w:tcBorders>
              <w:top w:val="single" w:sz="4" w:space="0" w:color="000000"/>
              <w:left w:val="single" w:sz="4" w:space="0" w:color="000000"/>
              <w:bottom w:val="single" w:sz="4" w:space="0" w:color="000000"/>
            </w:tcBorders>
            <w:vAlign w:val="center"/>
          </w:tcPr>
          <w:p w:rsidR="00B84185" w:rsidRPr="008509ED" w:rsidRDefault="00B84185" w:rsidP="00B84185">
            <w:pPr>
              <w:snapToGrid w:val="0"/>
              <w:rPr>
                <w:color w:val="000000" w:themeColor="text1"/>
                <w:sz w:val="22"/>
                <w:szCs w:val="22"/>
                <w:lang w:val="tr-TR"/>
              </w:rPr>
            </w:pPr>
            <w:r w:rsidRPr="008509ED">
              <w:rPr>
                <w:color w:val="000000" w:themeColor="text1"/>
                <w:sz w:val="22"/>
                <w:szCs w:val="22"/>
                <w:lang w:val="tr-TR"/>
              </w:rPr>
              <w:t>Yüzde</w:t>
            </w:r>
          </w:p>
        </w:tc>
        <w:tc>
          <w:tcPr>
            <w:tcW w:w="1248" w:type="dxa"/>
            <w:tcBorders>
              <w:top w:val="single" w:sz="4" w:space="0" w:color="000000"/>
              <w:left w:val="single" w:sz="4" w:space="0" w:color="000000"/>
              <w:bottom w:val="single" w:sz="4" w:space="0" w:color="000000"/>
            </w:tcBorders>
            <w:vAlign w:val="center"/>
          </w:tcPr>
          <w:p w:rsidR="00B84185" w:rsidRPr="008509ED" w:rsidRDefault="00B84185" w:rsidP="00B84185">
            <w:pPr>
              <w:snapToGrid w:val="0"/>
              <w:rPr>
                <w:color w:val="000000" w:themeColor="text1"/>
                <w:sz w:val="22"/>
                <w:szCs w:val="22"/>
                <w:lang w:val="tr-TR"/>
              </w:rPr>
            </w:pPr>
          </w:p>
        </w:tc>
        <w:tc>
          <w:tcPr>
            <w:tcW w:w="1239" w:type="dxa"/>
            <w:tcBorders>
              <w:top w:val="single" w:sz="4" w:space="0" w:color="000000"/>
              <w:left w:val="single" w:sz="4" w:space="0" w:color="000000"/>
              <w:bottom w:val="single" w:sz="4" w:space="0" w:color="000000"/>
            </w:tcBorders>
            <w:vAlign w:val="center"/>
          </w:tcPr>
          <w:p w:rsidR="00B84185" w:rsidRPr="008509ED" w:rsidRDefault="00B84185" w:rsidP="00B84185">
            <w:pPr>
              <w:snapToGrid w:val="0"/>
              <w:rPr>
                <w:color w:val="000000" w:themeColor="text1"/>
                <w:sz w:val="22"/>
                <w:szCs w:val="22"/>
                <w:lang w:val="tr-TR"/>
              </w:rPr>
            </w:pPr>
          </w:p>
        </w:tc>
        <w:tc>
          <w:tcPr>
            <w:tcW w:w="1234" w:type="dxa"/>
            <w:tcBorders>
              <w:top w:val="single" w:sz="4" w:space="0" w:color="000000"/>
              <w:left w:val="single" w:sz="4" w:space="0" w:color="000000"/>
              <w:bottom w:val="single" w:sz="4" w:space="0" w:color="000000"/>
            </w:tcBorders>
            <w:vAlign w:val="center"/>
          </w:tcPr>
          <w:p w:rsidR="00B84185" w:rsidRPr="008509ED" w:rsidRDefault="00B84185" w:rsidP="00B84185">
            <w:pPr>
              <w:snapToGrid w:val="0"/>
              <w:rPr>
                <w:color w:val="000000" w:themeColor="text1"/>
                <w:sz w:val="22"/>
                <w:szCs w:val="22"/>
                <w:lang w:val="tr-TR"/>
              </w:rPr>
            </w:pPr>
            <w:r w:rsidRPr="008509ED">
              <w:rPr>
                <w:color w:val="000000" w:themeColor="text1"/>
                <w:sz w:val="22"/>
                <w:szCs w:val="22"/>
                <w:lang w:val="tr-TR"/>
              </w:rPr>
              <w:t>%16,6</w:t>
            </w:r>
          </w:p>
        </w:tc>
        <w:tc>
          <w:tcPr>
            <w:tcW w:w="1234" w:type="dxa"/>
            <w:tcBorders>
              <w:top w:val="single" w:sz="4" w:space="0" w:color="000000"/>
              <w:left w:val="single" w:sz="4" w:space="0" w:color="000000"/>
              <w:bottom w:val="single" w:sz="4" w:space="0" w:color="000000"/>
            </w:tcBorders>
            <w:vAlign w:val="center"/>
          </w:tcPr>
          <w:p w:rsidR="00B84185" w:rsidRPr="008509ED" w:rsidRDefault="00B84185" w:rsidP="008509ED">
            <w:pPr>
              <w:snapToGrid w:val="0"/>
              <w:rPr>
                <w:color w:val="000000" w:themeColor="text1"/>
                <w:sz w:val="22"/>
                <w:szCs w:val="22"/>
                <w:lang w:val="tr-TR"/>
              </w:rPr>
            </w:pPr>
            <w:r w:rsidRPr="008509ED">
              <w:rPr>
                <w:color w:val="000000" w:themeColor="text1"/>
                <w:sz w:val="22"/>
                <w:szCs w:val="22"/>
                <w:lang w:val="tr-TR"/>
              </w:rPr>
              <w:t>%</w:t>
            </w:r>
            <w:r w:rsidR="008509ED" w:rsidRPr="008509ED">
              <w:rPr>
                <w:color w:val="000000" w:themeColor="text1"/>
                <w:sz w:val="22"/>
                <w:szCs w:val="22"/>
                <w:lang w:val="tr-TR"/>
              </w:rPr>
              <w:t>16,6</w:t>
            </w:r>
          </w:p>
        </w:tc>
        <w:tc>
          <w:tcPr>
            <w:tcW w:w="1506" w:type="dxa"/>
            <w:tcBorders>
              <w:top w:val="single" w:sz="4" w:space="0" w:color="000000"/>
              <w:left w:val="single" w:sz="4" w:space="0" w:color="000000"/>
              <w:bottom w:val="single" w:sz="4" w:space="0" w:color="000000"/>
            </w:tcBorders>
          </w:tcPr>
          <w:p w:rsidR="00B84185" w:rsidRPr="008509ED" w:rsidRDefault="00B84185" w:rsidP="00B84185">
            <w:pPr>
              <w:snapToGrid w:val="0"/>
              <w:rPr>
                <w:color w:val="000000" w:themeColor="text1"/>
                <w:sz w:val="22"/>
                <w:szCs w:val="22"/>
                <w:lang w:val="tr-TR"/>
              </w:rPr>
            </w:pPr>
            <w:r w:rsidRPr="008509ED">
              <w:rPr>
                <w:color w:val="000000" w:themeColor="text1"/>
                <w:sz w:val="22"/>
                <w:szCs w:val="22"/>
                <w:lang w:val="tr-TR"/>
              </w:rPr>
              <w:t>%</w:t>
            </w:r>
            <w:r w:rsidR="008509ED" w:rsidRPr="008509ED">
              <w:rPr>
                <w:color w:val="000000" w:themeColor="text1"/>
                <w:sz w:val="22"/>
                <w:szCs w:val="22"/>
                <w:lang w:val="tr-TR"/>
              </w:rPr>
              <w:t>66,7</w:t>
            </w:r>
          </w:p>
        </w:tc>
        <w:tc>
          <w:tcPr>
            <w:tcW w:w="1577" w:type="dxa"/>
            <w:tcBorders>
              <w:top w:val="single" w:sz="4" w:space="0" w:color="000000"/>
              <w:left w:val="single" w:sz="4" w:space="0" w:color="000000"/>
              <w:bottom w:val="single" w:sz="4" w:space="0" w:color="000000"/>
              <w:right w:val="single" w:sz="4" w:space="0" w:color="000000"/>
            </w:tcBorders>
            <w:vAlign w:val="center"/>
          </w:tcPr>
          <w:p w:rsidR="00B84185" w:rsidRPr="008509ED" w:rsidRDefault="00B84185" w:rsidP="00B84185">
            <w:pPr>
              <w:snapToGrid w:val="0"/>
              <w:rPr>
                <w:color w:val="000000" w:themeColor="text1"/>
                <w:sz w:val="22"/>
                <w:szCs w:val="22"/>
                <w:lang w:val="tr-TR"/>
              </w:rPr>
            </w:pPr>
          </w:p>
        </w:tc>
      </w:tr>
    </w:tbl>
    <w:p w:rsidR="000F2B9B" w:rsidRPr="00516DD3" w:rsidRDefault="000F2B9B" w:rsidP="00354B07">
      <w:pPr>
        <w:ind w:left="708" w:firstLine="708"/>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lastRenderedPageBreak/>
        <w:t>4.11- İşçiler</w:t>
      </w:r>
    </w:p>
    <w:p w:rsidR="000F2B9B" w:rsidRPr="00516DD3" w:rsidRDefault="000F2B9B" w:rsidP="00354B07">
      <w:pPr>
        <w:rPr>
          <w:sz w:val="22"/>
          <w:szCs w:val="22"/>
          <w:lang w:val="tr-TR"/>
        </w:rPr>
      </w:pPr>
    </w:p>
    <w:tbl>
      <w:tblPr>
        <w:tblW w:w="0" w:type="auto"/>
        <w:tblInd w:w="1160" w:type="dxa"/>
        <w:tblLayout w:type="fixed"/>
        <w:tblLook w:val="0000" w:firstRow="0" w:lastRow="0" w:firstColumn="0" w:lastColumn="0" w:noHBand="0" w:noVBand="0"/>
      </w:tblPr>
      <w:tblGrid>
        <w:gridCol w:w="2700"/>
        <w:gridCol w:w="1148"/>
        <w:gridCol w:w="1276"/>
        <w:gridCol w:w="1650"/>
      </w:tblGrid>
      <w:tr w:rsidR="000F2B9B" w:rsidRPr="00516DD3">
        <w:trPr>
          <w:trHeight w:val="559"/>
        </w:trPr>
        <w:tc>
          <w:tcPr>
            <w:tcW w:w="6774" w:type="dxa"/>
            <w:gridSpan w:val="4"/>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ind w:firstLine="720"/>
              <w:rPr>
                <w:b/>
                <w:sz w:val="22"/>
                <w:szCs w:val="22"/>
                <w:lang w:val="tr-TR"/>
              </w:rPr>
            </w:pPr>
            <w:r w:rsidRPr="00516DD3">
              <w:rPr>
                <w:b/>
                <w:sz w:val="22"/>
                <w:szCs w:val="22"/>
                <w:lang w:val="tr-TR"/>
              </w:rPr>
              <w:t>İşçiler (Çalıştıkları Pozisyonlara Göre)</w:t>
            </w:r>
          </w:p>
        </w:tc>
      </w:tr>
      <w:tr w:rsidR="000F2B9B" w:rsidRPr="00516DD3">
        <w:trPr>
          <w:trHeight w:val="435"/>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Dolu</w:t>
            </w: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Boş</w:t>
            </w: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Toplam</w:t>
            </w: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Sürekli İşçiler</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Vizeli Geçici İşçiler (adam/ay)</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Vizesiz işçiler (3 Aylık)</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70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Toplam</w:t>
            </w:r>
          </w:p>
        </w:tc>
        <w:tc>
          <w:tcPr>
            <w:tcW w:w="11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1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p>
        </w:tc>
      </w:tr>
    </w:tbl>
    <w:p w:rsidR="000F2B9B" w:rsidRPr="00516DD3" w:rsidRDefault="000F2B9B" w:rsidP="00354B07">
      <w:pPr>
        <w:ind w:left="360"/>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4.12- Sürekli İşçilerin Hizmet Süreleri</w:t>
      </w: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278"/>
        <w:gridCol w:w="1248"/>
        <w:gridCol w:w="1239"/>
        <w:gridCol w:w="1234"/>
        <w:gridCol w:w="1234"/>
        <w:gridCol w:w="1506"/>
        <w:gridCol w:w="1577"/>
      </w:tblGrid>
      <w:tr w:rsidR="000F2B9B" w:rsidRPr="00516DD3">
        <w:trPr>
          <w:trHeight w:val="511"/>
        </w:trPr>
        <w:tc>
          <w:tcPr>
            <w:tcW w:w="9316" w:type="dxa"/>
            <w:gridSpan w:val="7"/>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b/>
                <w:sz w:val="22"/>
                <w:szCs w:val="22"/>
                <w:lang w:val="tr-TR"/>
              </w:rPr>
            </w:pPr>
            <w:r w:rsidRPr="00516DD3">
              <w:rPr>
                <w:b/>
                <w:sz w:val="22"/>
                <w:szCs w:val="22"/>
                <w:lang w:val="tr-TR"/>
              </w:rPr>
              <w:t>Sürekli İşçilerin Hizmet Süresi</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1 – 3 Yıl</w:t>
            </w: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4 – 6 Yıl</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7 – 10 Yıl</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11 – 15 Yıl</w:t>
            </w:r>
          </w:p>
        </w:tc>
        <w:tc>
          <w:tcPr>
            <w:tcW w:w="1506" w:type="dxa"/>
            <w:tcBorders>
              <w:top w:val="single" w:sz="4" w:space="0" w:color="000000"/>
              <w:left w:val="single" w:sz="4" w:space="0" w:color="000000"/>
              <w:bottom w:val="single" w:sz="4" w:space="0" w:color="000000"/>
            </w:tcBorders>
          </w:tcPr>
          <w:p w:rsidR="000F2B9B" w:rsidRPr="00516DD3" w:rsidRDefault="000F2B9B" w:rsidP="00354B07">
            <w:pPr>
              <w:autoSpaceDE w:val="0"/>
              <w:snapToGrid w:val="0"/>
              <w:rPr>
                <w:sz w:val="22"/>
                <w:szCs w:val="22"/>
                <w:lang w:val="tr-TR"/>
              </w:rPr>
            </w:pPr>
            <w:r w:rsidRPr="00516DD3">
              <w:rPr>
                <w:sz w:val="22"/>
                <w:szCs w:val="22"/>
                <w:lang w:val="tr-TR"/>
              </w:rPr>
              <w:t>16 – 20 Yıl</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21 - Üzeri</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Kişi Sayısı</w:t>
            </w: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506"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Yüzde</w:t>
            </w: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506"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bl>
    <w:p w:rsidR="000F2B9B" w:rsidRPr="00516DD3" w:rsidRDefault="000F2B9B" w:rsidP="00354B07">
      <w:pPr>
        <w:ind w:left="708" w:firstLine="708"/>
      </w:pPr>
    </w:p>
    <w:p w:rsidR="000F2B9B" w:rsidRPr="00516DD3" w:rsidRDefault="000F2B9B" w:rsidP="00354B07">
      <w:pPr>
        <w:rPr>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4.13- Sürekli İşçilerin Yaş İtibariyle Dağılımı</w:t>
      </w: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1278"/>
        <w:gridCol w:w="1248"/>
        <w:gridCol w:w="1239"/>
        <w:gridCol w:w="1234"/>
        <w:gridCol w:w="1234"/>
        <w:gridCol w:w="1506"/>
        <w:gridCol w:w="1577"/>
      </w:tblGrid>
      <w:tr w:rsidR="000F2B9B" w:rsidRPr="00516DD3">
        <w:trPr>
          <w:trHeight w:val="511"/>
        </w:trPr>
        <w:tc>
          <w:tcPr>
            <w:tcW w:w="9316" w:type="dxa"/>
            <w:gridSpan w:val="7"/>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b/>
                <w:sz w:val="22"/>
                <w:szCs w:val="22"/>
                <w:lang w:val="tr-TR"/>
              </w:rPr>
            </w:pPr>
            <w:r w:rsidRPr="00516DD3">
              <w:rPr>
                <w:b/>
                <w:sz w:val="22"/>
                <w:szCs w:val="22"/>
                <w:lang w:val="tr-TR"/>
              </w:rPr>
              <w:t>Sürekli İşçilerin Yaş İtibariyle Dağılımı</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21-25 Yaş</w:t>
            </w: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26-30 Yaş</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31-35 Yaş</w:t>
            </w: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36-40 Yaş</w:t>
            </w:r>
          </w:p>
        </w:tc>
        <w:tc>
          <w:tcPr>
            <w:tcW w:w="1506" w:type="dxa"/>
            <w:tcBorders>
              <w:top w:val="single" w:sz="4" w:space="0" w:color="000000"/>
              <w:left w:val="single" w:sz="4" w:space="0" w:color="000000"/>
              <w:bottom w:val="single" w:sz="4" w:space="0" w:color="000000"/>
            </w:tcBorders>
          </w:tcPr>
          <w:p w:rsidR="000F2B9B" w:rsidRPr="00516DD3" w:rsidRDefault="000F2B9B" w:rsidP="00354B07">
            <w:pPr>
              <w:autoSpaceDE w:val="0"/>
              <w:snapToGrid w:val="0"/>
              <w:rPr>
                <w:sz w:val="22"/>
                <w:szCs w:val="22"/>
                <w:lang w:val="tr-TR"/>
              </w:rPr>
            </w:pPr>
            <w:r w:rsidRPr="00516DD3">
              <w:rPr>
                <w:sz w:val="22"/>
                <w:szCs w:val="22"/>
                <w:lang w:val="tr-TR"/>
              </w:rPr>
              <w:t>41-50 Yaş</w:t>
            </w: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autoSpaceDE w:val="0"/>
              <w:snapToGrid w:val="0"/>
              <w:rPr>
                <w:sz w:val="22"/>
                <w:szCs w:val="22"/>
                <w:lang w:val="tr-TR"/>
              </w:rPr>
            </w:pPr>
            <w:r w:rsidRPr="00516DD3">
              <w:rPr>
                <w:sz w:val="22"/>
                <w:szCs w:val="22"/>
                <w:lang w:val="tr-TR"/>
              </w:rPr>
              <w:t>51- Üzeri</w:t>
            </w: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Kişi Sayısı</w:t>
            </w: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506"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127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Yüzde</w:t>
            </w:r>
          </w:p>
        </w:tc>
        <w:tc>
          <w:tcPr>
            <w:tcW w:w="124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9"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234"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506"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bl>
    <w:p w:rsidR="000F2B9B" w:rsidRPr="00516DD3" w:rsidRDefault="000F2B9B" w:rsidP="00354B07">
      <w:pPr>
        <w:pStyle w:val="Balk3"/>
        <w:ind w:left="0" w:firstLine="708"/>
        <w:rPr>
          <w:rFonts w:ascii="Times New Roman" w:hAnsi="Times New Roman" w:cs="Times New Roman"/>
          <w:b/>
          <w:i w:val="0"/>
          <w:iCs/>
          <w:color w:val="0000FF"/>
          <w:sz w:val="28"/>
          <w:szCs w:val="28"/>
          <w:lang w:val="tr-TR"/>
        </w:rPr>
      </w:pPr>
      <w:r w:rsidRPr="00516DD3">
        <w:rPr>
          <w:rFonts w:ascii="Times New Roman" w:hAnsi="Times New Roman" w:cs="Times New Roman"/>
          <w:b/>
          <w:i w:val="0"/>
          <w:iCs/>
          <w:color w:val="0000FF"/>
          <w:sz w:val="28"/>
          <w:szCs w:val="28"/>
          <w:lang w:val="tr-TR"/>
        </w:rPr>
        <w:t>5- Sunulan Hizmetler</w:t>
      </w:r>
    </w:p>
    <w:p w:rsidR="000F2B9B" w:rsidRPr="00516DD3" w:rsidRDefault="000F2B9B" w:rsidP="00354B07">
      <w:pPr>
        <w:rPr>
          <w:lang w:val="tr-TR"/>
        </w:rPr>
      </w:pPr>
      <w:r w:rsidRPr="00516DD3">
        <w:rPr>
          <w:lang w:val="tr-TR"/>
        </w:rPr>
        <w:tab/>
      </w:r>
      <w:r w:rsidRPr="00516DD3">
        <w:rPr>
          <w:lang w:val="tr-TR"/>
        </w:rPr>
        <w:tab/>
      </w:r>
    </w:p>
    <w:p w:rsidR="000F2B9B" w:rsidRPr="00516DD3" w:rsidRDefault="000F2B9B" w:rsidP="00354B07">
      <w:pPr>
        <w:ind w:left="708" w:firstLine="708"/>
        <w:rPr>
          <w:b/>
          <w:color w:val="FF0000"/>
          <w:sz w:val="28"/>
          <w:szCs w:val="28"/>
          <w:lang w:val="tr-TR"/>
        </w:rPr>
      </w:pPr>
      <w:r w:rsidRPr="00516DD3">
        <w:rPr>
          <w:b/>
          <w:color w:val="FF0000"/>
          <w:sz w:val="28"/>
          <w:szCs w:val="28"/>
          <w:lang w:val="tr-TR"/>
        </w:rPr>
        <w:t>5.1- Eğitim Hizmetleri</w:t>
      </w:r>
    </w:p>
    <w:p w:rsidR="000F2B9B" w:rsidRPr="00516DD3" w:rsidRDefault="000F2B9B" w:rsidP="00354B07">
      <w:pPr>
        <w:ind w:left="708" w:firstLine="708"/>
        <w:rPr>
          <w:sz w:val="22"/>
          <w:szCs w:val="22"/>
          <w:lang w:val="tr-TR"/>
        </w:rPr>
      </w:pPr>
    </w:p>
    <w:p w:rsidR="000F2B9B" w:rsidRPr="00516DD3" w:rsidRDefault="000F2B9B" w:rsidP="00354B07">
      <w:pPr>
        <w:ind w:left="1416" w:firstLine="708"/>
        <w:rPr>
          <w:b/>
          <w:sz w:val="28"/>
          <w:szCs w:val="28"/>
          <w:lang w:val="tr-TR"/>
        </w:rPr>
      </w:pPr>
      <w:r w:rsidRPr="00516DD3">
        <w:rPr>
          <w:b/>
          <w:sz w:val="28"/>
          <w:szCs w:val="28"/>
          <w:lang w:val="tr-TR"/>
        </w:rPr>
        <w:t>5.1.1- Öğrenci Sayıları</w:t>
      </w:r>
    </w:p>
    <w:p w:rsidR="000F2B9B" w:rsidRPr="00516DD3" w:rsidRDefault="000F2B9B" w:rsidP="00354B07">
      <w:pPr>
        <w:rPr>
          <w:sz w:val="22"/>
          <w:szCs w:val="22"/>
          <w:lang w:val="tr-TR"/>
        </w:rPr>
      </w:pPr>
    </w:p>
    <w:tbl>
      <w:tblPr>
        <w:tblW w:w="0" w:type="auto"/>
        <w:tblInd w:w="108" w:type="dxa"/>
        <w:tblLayout w:type="fixed"/>
        <w:tblLook w:val="0000" w:firstRow="0" w:lastRow="0" w:firstColumn="0" w:lastColumn="0" w:noHBand="0" w:noVBand="0"/>
      </w:tblPr>
      <w:tblGrid>
        <w:gridCol w:w="1980"/>
        <w:gridCol w:w="572"/>
        <w:gridCol w:w="567"/>
        <w:gridCol w:w="660"/>
        <w:gridCol w:w="574"/>
        <w:gridCol w:w="540"/>
        <w:gridCol w:w="693"/>
        <w:gridCol w:w="943"/>
        <w:gridCol w:w="896"/>
        <w:gridCol w:w="1290"/>
      </w:tblGrid>
      <w:tr w:rsidR="000F2B9B" w:rsidRPr="00516DD3">
        <w:trPr>
          <w:trHeight w:val="473"/>
        </w:trPr>
        <w:tc>
          <w:tcPr>
            <w:tcW w:w="8715" w:type="dxa"/>
            <w:gridSpan w:val="10"/>
            <w:tcBorders>
              <w:top w:val="single" w:sz="4" w:space="0" w:color="000000"/>
              <w:left w:val="single" w:sz="4" w:space="0" w:color="000000"/>
              <w:bottom w:val="single" w:sz="4" w:space="0" w:color="000000"/>
              <w:right w:val="single" w:sz="4" w:space="0" w:color="000000"/>
            </w:tcBorders>
            <w:vAlign w:val="center"/>
          </w:tcPr>
          <w:p w:rsidR="000F2B9B" w:rsidRPr="00B903C4" w:rsidRDefault="000F2B9B" w:rsidP="00354B07">
            <w:pPr>
              <w:snapToGrid w:val="0"/>
              <w:rPr>
                <w:b/>
                <w:color w:val="000000" w:themeColor="text1"/>
                <w:sz w:val="22"/>
                <w:szCs w:val="22"/>
                <w:lang w:val="tr-TR"/>
              </w:rPr>
            </w:pPr>
            <w:r w:rsidRPr="00B903C4">
              <w:rPr>
                <w:b/>
                <w:color w:val="000000" w:themeColor="text1"/>
                <w:sz w:val="22"/>
                <w:szCs w:val="22"/>
                <w:lang w:val="tr-TR"/>
              </w:rPr>
              <w:t>Öğrenci Sayıları</w:t>
            </w:r>
          </w:p>
        </w:tc>
      </w:tr>
      <w:tr w:rsidR="000F2B9B" w:rsidRPr="00516DD3">
        <w:trPr>
          <w:trHeight w:val="306"/>
        </w:trPr>
        <w:tc>
          <w:tcPr>
            <w:tcW w:w="198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Birimin Adı</w:t>
            </w:r>
          </w:p>
        </w:tc>
        <w:tc>
          <w:tcPr>
            <w:tcW w:w="1799" w:type="dxa"/>
            <w:gridSpan w:val="3"/>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I. Öğretim</w:t>
            </w:r>
          </w:p>
        </w:tc>
        <w:tc>
          <w:tcPr>
            <w:tcW w:w="1807" w:type="dxa"/>
            <w:gridSpan w:val="3"/>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II. Öğretim</w:t>
            </w:r>
          </w:p>
        </w:tc>
        <w:tc>
          <w:tcPr>
            <w:tcW w:w="1839" w:type="dxa"/>
            <w:gridSpan w:val="2"/>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Toplam</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Genel Toplam</w:t>
            </w:r>
          </w:p>
        </w:tc>
      </w:tr>
      <w:tr w:rsidR="000F2B9B"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72"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E</w:t>
            </w:r>
          </w:p>
        </w:tc>
        <w:tc>
          <w:tcPr>
            <w:tcW w:w="567"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K</w:t>
            </w:r>
          </w:p>
        </w:tc>
        <w:tc>
          <w:tcPr>
            <w:tcW w:w="66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Top.</w:t>
            </w:r>
          </w:p>
        </w:tc>
        <w:tc>
          <w:tcPr>
            <w:tcW w:w="574"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E</w:t>
            </w:r>
          </w:p>
        </w:tc>
        <w:tc>
          <w:tcPr>
            <w:tcW w:w="54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K</w:t>
            </w:r>
          </w:p>
        </w:tc>
        <w:tc>
          <w:tcPr>
            <w:tcW w:w="69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Top.</w:t>
            </w:r>
          </w:p>
        </w:tc>
        <w:tc>
          <w:tcPr>
            <w:tcW w:w="94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Kız</w:t>
            </w:r>
          </w:p>
        </w:tc>
        <w:tc>
          <w:tcPr>
            <w:tcW w:w="896"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Erkek</w:t>
            </w:r>
          </w:p>
        </w:tc>
        <w:tc>
          <w:tcPr>
            <w:tcW w:w="1290" w:type="dxa"/>
            <w:vMerge/>
            <w:tcBorders>
              <w:top w:val="single" w:sz="4" w:space="0" w:color="000000"/>
              <w:left w:val="single" w:sz="4" w:space="0" w:color="000000"/>
              <w:bottom w:val="single" w:sz="4" w:space="0" w:color="000000"/>
              <w:right w:val="single" w:sz="4" w:space="0" w:color="000000"/>
            </w:tcBorders>
          </w:tcPr>
          <w:p w:rsidR="000F2B9B" w:rsidRPr="00B903C4" w:rsidRDefault="000F2B9B" w:rsidP="00354B07">
            <w:pPr>
              <w:snapToGrid w:val="0"/>
              <w:rPr>
                <w:color w:val="000000" w:themeColor="text1"/>
                <w:sz w:val="22"/>
                <w:szCs w:val="22"/>
                <w:lang w:val="tr-TR"/>
              </w:rPr>
            </w:pPr>
          </w:p>
        </w:tc>
      </w:tr>
      <w:tr w:rsidR="000F2B9B"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Fakülteler</w:t>
            </w:r>
          </w:p>
        </w:tc>
        <w:tc>
          <w:tcPr>
            <w:tcW w:w="572"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67"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6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74"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4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9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94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896"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F2B9B" w:rsidRPr="00B903C4" w:rsidRDefault="000F2B9B" w:rsidP="00354B07">
            <w:pPr>
              <w:snapToGrid w:val="0"/>
              <w:rPr>
                <w:color w:val="000000" w:themeColor="text1"/>
                <w:sz w:val="22"/>
                <w:szCs w:val="22"/>
                <w:lang w:val="tr-TR"/>
              </w:rPr>
            </w:pPr>
          </w:p>
        </w:tc>
      </w:tr>
      <w:tr w:rsidR="000F2B9B"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Yüksekokullar</w:t>
            </w:r>
          </w:p>
        </w:tc>
        <w:tc>
          <w:tcPr>
            <w:tcW w:w="572"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67"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6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74"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4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9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94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896"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F2B9B" w:rsidRPr="00B903C4" w:rsidRDefault="000F2B9B" w:rsidP="00354B07">
            <w:pPr>
              <w:snapToGrid w:val="0"/>
              <w:rPr>
                <w:color w:val="000000" w:themeColor="text1"/>
                <w:sz w:val="22"/>
                <w:szCs w:val="22"/>
                <w:lang w:val="tr-TR"/>
              </w:rPr>
            </w:pPr>
          </w:p>
        </w:tc>
      </w:tr>
      <w:tr w:rsidR="000F2B9B"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r w:rsidRPr="00B903C4">
              <w:rPr>
                <w:color w:val="000000" w:themeColor="text1"/>
                <w:sz w:val="22"/>
                <w:szCs w:val="22"/>
                <w:lang w:val="tr-TR"/>
              </w:rPr>
              <w:t>Enstitüler</w:t>
            </w:r>
          </w:p>
        </w:tc>
        <w:tc>
          <w:tcPr>
            <w:tcW w:w="572"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67"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6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74"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540"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69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943"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896" w:type="dxa"/>
            <w:tcBorders>
              <w:top w:val="single" w:sz="4" w:space="0" w:color="000000"/>
              <w:left w:val="single" w:sz="4" w:space="0" w:color="000000"/>
              <w:bottom w:val="single" w:sz="4" w:space="0" w:color="000000"/>
            </w:tcBorders>
            <w:vAlign w:val="center"/>
          </w:tcPr>
          <w:p w:rsidR="000F2B9B" w:rsidRPr="00B903C4" w:rsidRDefault="000F2B9B" w:rsidP="00354B07">
            <w:pPr>
              <w:snapToGrid w:val="0"/>
              <w:rPr>
                <w:color w:val="000000" w:themeColor="text1"/>
                <w:sz w:val="22"/>
                <w:szCs w:val="22"/>
                <w:lang w:val="tr-TR"/>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F2B9B" w:rsidRPr="00B903C4" w:rsidRDefault="000F2B9B" w:rsidP="00354B07">
            <w:pPr>
              <w:snapToGrid w:val="0"/>
              <w:rPr>
                <w:color w:val="000000" w:themeColor="text1"/>
                <w:sz w:val="22"/>
                <w:szCs w:val="22"/>
                <w:lang w:val="tr-TR"/>
              </w:rPr>
            </w:pPr>
          </w:p>
        </w:tc>
      </w:tr>
      <w:tr w:rsidR="0001565B"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01565B" w:rsidRPr="00B903C4" w:rsidRDefault="0001565B" w:rsidP="0001565B">
            <w:pPr>
              <w:snapToGrid w:val="0"/>
              <w:rPr>
                <w:color w:val="000000" w:themeColor="text1"/>
                <w:sz w:val="22"/>
                <w:szCs w:val="22"/>
                <w:lang w:val="tr-TR"/>
              </w:rPr>
            </w:pPr>
            <w:r w:rsidRPr="00B903C4">
              <w:rPr>
                <w:color w:val="000000" w:themeColor="text1"/>
                <w:sz w:val="22"/>
                <w:szCs w:val="22"/>
                <w:lang w:val="tr-TR"/>
              </w:rPr>
              <w:t>Pazarcık Meslek Yüksekokulları</w:t>
            </w:r>
          </w:p>
        </w:tc>
        <w:tc>
          <w:tcPr>
            <w:tcW w:w="572"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425</w:t>
            </w:r>
          </w:p>
        </w:tc>
        <w:tc>
          <w:tcPr>
            <w:tcW w:w="567" w:type="dxa"/>
            <w:tcBorders>
              <w:top w:val="single" w:sz="4" w:space="0" w:color="000000"/>
              <w:left w:val="single" w:sz="4" w:space="0" w:color="000000"/>
              <w:bottom w:val="single" w:sz="4" w:space="0" w:color="000000"/>
            </w:tcBorders>
            <w:vAlign w:val="center"/>
          </w:tcPr>
          <w:p w:rsidR="0001565B" w:rsidRPr="00B903C4" w:rsidRDefault="00A74D27" w:rsidP="00B903C4">
            <w:pPr>
              <w:snapToGrid w:val="0"/>
              <w:jc w:val="center"/>
              <w:rPr>
                <w:color w:val="000000" w:themeColor="text1"/>
                <w:sz w:val="22"/>
                <w:szCs w:val="22"/>
                <w:lang w:val="tr-TR"/>
              </w:rPr>
            </w:pPr>
            <w:r w:rsidRPr="00B903C4">
              <w:rPr>
                <w:color w:val="000000" w:themeColor="text1"/>
                <w:sz w:val="22"/>
                <w:szCs w:val="22"/>
                <w:lang w:val="tr-TR"/>
              </w:rPr>
              <w:t>5</w:t>
            </w:r>
            <w:r w:rsidR="00B903C4" w:rsidRPr="00B903C4">
              <w:rPr>
                <w:color w:val="000000" w:themeColor="text1"/>
                <w:sz w:val="22"/>
                <w:szCs w:val="22"/>
                <w:lang w:val="tr-TR"/>
              </w:rPr>
              <w:t>86</w:t>
            </w:r>
          </w:p>
        </w:tc>
        <w:tc>
          <w:tcPr>
            <w:tcW w:w="660"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1011</w:t>
            </w:r>
          </w:p>
        </w:tc>
        <w:tc>
          <w:tcPr>
            <w:tcW w:w="574"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rPr>
                <w:color w:val="000000" w:themeColor="text1"/>
                <w:sz w:val="22"/>
                <w:szCs w:val="22"/>
                <w:lang w:val="tr-TR"/>
              </w:rPr>
            </w:pPr>
            <w:r w:rsidRPr="00B903C4">
              <w:rPr>
                <w:color w:val="000000" w:themeColor="text1"/>
                <w:sz w:val="22"/>
                <w:szCs w:val="22"/>
                <w:lang w:val="tr-TR"/>
              </w:rPr>
              <w:t>1</w:t>
            </w:r>
          </w:p>
        </w:tc>
        <w:tc>
          <w:tcPr>
            <w:tcW w:w="540"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1</w:t>
            </w:r>
          </w:p>
        </w:tc>
        <w:tc>
          <w:tcPr>
            <w:tcW w:w="693"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2</w:t>
            </w:r>
          </w:p>
        </w:tc>
        <w:tc>
          <w:tcPr>
            <w:tcW w:w="943" w:type="dxa"/>
            <w:tcBorders>
              <w:top w:val="single" w:sz="4" w:space="0" w:color="000000"/>
              <w:left w:val="single" w:sz="4" w:space="0" w:color="000000"/>
              <w:bottom w:val="single" w:sz="4" w:space="0" w:color="000000"/>
            </w:tcBorders>
            <w:vAlign w:val="center"/>
          </w:tcPr>
          <w:p w:rsidR="0001565B" w:rsidRPr="00B903C4" w:rsidRDefault="00A74D27" w:rsidP="00B903C4">
            <w:pPr>
              <w:snapToGrid w:val="0"/>
              <w:jc w:val="center"/>
              <w:rPr>
                <w:color w:val="000000" w:themeColor="text1"/>
                <w:sz w:val="22"/>
                <w:szCs w:val="22"/>
                <w:lang w:val="tr-TR"/>
              </w:rPr>
            </w:pPr>
            <w:r w:rsidRPr="00B903C4">
              <w:rPr>
                <w:color w:val="000000" w:themeColor="text1"/>
                <w:sz w:val="22"/>
                <w:szCs w:val="22"/>
                <w:lang w:val="tr-TR"/>
              </w:rPr>
              <w:t>5</w:t>
            </w:r>
            <w:r w:rsidR="00B903C4" w:rsidRPr="00B903C4">
              <w:rPr>
                <w:color w:val="000000" w:themeColor="text1"/>
                <w:sz w:val="22"/>
                <w:szCs w:val="22"/>
                <w:lang w:val="tr-TR"/>
              </w:rPr>
              <w:t>87</w:t>
            </w:r>
          </w:p>
        </w:tc>
        <w:tc>
          <w:tcPr>
            <w:tcW w:w="896" w:type="dxa"/>
            <w:tcBorders>
              <w:top w:val="single" w:sz="4" w:space="0" w:color="000000"/>
              <w:left w:val="single" w:sz="4" w:space="0" w:color="000000"/>
              <w:bottom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426</w:t>
            </w:r>
          </w:p>
        </w:tc>
        <w:tc>
          <w:tcPr>
            <w:tcW w:w="1290" w:type="dxa"/>
            <w:tcBorders>
              <w:top w:val="single" w:sz="4" w:space="0" w:color="000000"/>
              <w:left w:val="single" w:sz="4" w:space="0" w:color="000000"/>
              <w:bottom w:val="single" w:sz="4" w:space="0" w:color="000000"/>
              <w:right w:val="single" w:sz="4" w:space="0" w:color="000000"/>
            </w:tcBorders>
            <w:vAlign w:val="center"/>
          </w:tcPr>
          <w:p w:rsidR="0001565B" w:rsidRPr="00B903C4" w:rsidRDefault="00B903C4" w:rsidP="0001565B">
            <w:pPr>
              <w:snapToGrid w:val="0"/>
              <w:jc w:val="center"/>
              <w:rPr>
                <w:color w:val="000000" w:themeColor="text1"/>
                <w:sz w:val="22"/>
                <w:szCs w:val="22"/>
                <w:lang w:val="tr-TR"/>
              </w:rPr>
            </w:pPr>
            <w:r w:rsidRPr="00B903C4">
              <w:rPr>
                <w:color w:val="000000" w:themeColor="text1"/>
                <w:sz w:val="22"/>
                <w:szCs w:val="22"/>
                <w:lang w:val="tr-TR"/>
              </w:rPr>
              <w:t>1013</w:t>
            </w:r>
          </w:p>
        </w:tc>
      </w:tr>
      <w:tr w:rsidR="00B903C4" w:rsidRPr="00516DD3" w:rsidTr="002562E1">
        <w:trPr>
          <w:trHeight w:val="306"/>
        </w:trPr>
        <w:tc>
          <w:tcPr>
            <w:tcW w:w="1980"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rPr>
                <w:b/>
                <w:color w:val="000000" w:themeColor="text1"/>
                <w:sz w:val="22"/>
                <w:szCs w:val="22"/>
                <w:lang w:val="tr-TR"/>
              </w:rPr>
            </w:pPr>
            <w:r w:rsidRPr="00B903C4">
              <w:rPr>
                <w:b/>
                <w:color w:val="000000" w:themeColor="text1"/>
                <w:sz w:val="22"/>
                <w:szCs w:val="22"/>
                <w:lang w:val="tr-TR"/>
              </w:rPr>
              <w:t>Toplam</w:t>
            </w:r>
          </w:p>
        </w:tc>
        <w:tc>
          <w:tcPr>
            <w:tcW w:w="572"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425</w:t>
            </w:r>
          </w:p>
        </w:tc>
        <w:tc>
          <w:tcPr>
            <w:tcW w:w="567"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586</w:t>
            </w:r>
          </w:p>
        </w:tc>
        <w:tc>
          <w:tcPr>
            <w:tcW w:w="660"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1011</w:t>
            </w:r>
          </w:p>
        </w:tc>
        <w:tc>
          <w:tcPr>
            <w:tcW w:w="574"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rPr>
                <w:color w:val="000000" w:themeColor="text1"/>
                <w:sz w:val="22"/>
                <w:szCs w:val="22"/>
                <w:lang w:val="tr-TR"/>
              </w:rPr>
            </w:pPr>
            <w:r w:rsidRPr="00B903C4">
              <w:rPr>
                <w:color w:val="000000" w:themeColor="text1"/>
                <w:sz w:val="22"/>
                <w:szCs w:val="22"/>
                <w:lang w:val="tr-TR"/>
              </w:rPr>
              <w:t>1</w:t>
            </w:r>
          </w:p>
        </w:tc>
        <w:tc>
          <w:tcPr>
            <w:tcW w:w="540"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1</w:t>
            </w:r>
          </w:p>
        </w:tc>
        <w:tc>
          <w:tcPr>
            <w:tcW w:w="693"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2</w:t>
            </w:r>
          </w:p>
        </w:tc>
        <w:tc>
          <w:tcPr>
            <w:tcW w:w="943"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587</w:t>
            </w:r>
          </w:p>
        </w:tc>
        <w:tc>
          <w:tcPr>
            <w:tcW w:w="896" w:type="dxa"/>
            <w:tcBorders>
              <w:top w:val="single" w:sz="4" w:space="0" w:color="000000"/>
              <w:left w:val="single" w:sz="4" w:space="0" w:color="000000"/>
              <w:bottom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426</w:t>
            </w:r>
          </w:p>
        </w:tc>
        <w:tc>
          <w:tcPr>
            <w:tcW w:w="1290" w:type="dxa"/>
            <w:tcBorders>
              <w:top w:val="single" w:sz="4" w:space="0" w:color="000000"/>
              <w:left w:val="single" w:sz="4" w:space="0" w:color="000000"/>
              <w:bottom w:val="single" w:sz="4" w:space="0" w:color="000000"/>
              <w:right w:val="single" w:sz="4" w:space="0" w:color="000000"/>
            </w:tcBorders>
            <w:vAlign w:val="center"/>
          </w:tcPr>
          <w:p w:rsidR="00B903C4" w:rsidRPr="00B903C4" w:rsidRDefault="00B903C4" w:rsidP="00B903C4">
            <w:pPr>
              <w:snapToGrid w:val="0"/>
              <w:jc w:val="center"/>
              <w:rPr>
                <w:color w:val="000000" w:themeColor="text1"/>
                <w:sz w:val="22"/>
                <w:szCs w:val="22"/>
                <w:lang w:val="tr-TR"/>
              </w:rPr>
            </w:pPr>
            <w:r w:rsidRPr="00B903C4">
              <w:rPr>
                <w:color w:val="000000" w:themeColor="text1"/>
                <w:sz w:val="22"/>
                <w:szCs w:val="22"/>
                <w:lang w:val="tr-TR"/>
              </w:rPr>
              <w:t>1013</w:t>
            </w:r>
          </w:p>
        </w:tc>
      </w:tr>
    </w:tbl>
    <w:p w:rsidR="00E71EB2" w:rsidRPr="00516DD3" w:rsidRDefault="00E71EB2" w:rsidP="00354B07">
      <w:pPr>
        <w:ind w:left="1416" w:firstLine="708"/>
        <w:rPr>
          <w:b/>
          <w:sz w:val="28"/>
          <w:szCs w:val="28"/>
          <w:lang w:val="tr-TR"/>
        </w:rPr>
      </w:pPr>
    </w:p>
    <w:p w:rsidR="00E71EB2" w:rsidRPr="00516DD3" w:rsidRDefault="00E71EB2" w:rsidP="00354B07">
      <w:pPr>
        <w:ind w:left="1416" w:firstLine="708"/>
        <w:rPr>
          <w:b/>
          <w:sz w:val="28"/>
          <w:szCs w:val="28"/>
          <w:lang w:val="tr-TR"/>
        </w:rPr>
      </w:pPr>
    </w:p>
    <w:p w:rsidR="000F2B9B" w:rsidRPr="00516DD3" w:rsidRDefault="000F2B9B" w:rsidP="00354B07">
      <w:pPr>
        <w:ind w:left="1416" w:firstLine="708"/>
        <w:rPr>
          <w:b/>
          <w:sz w:val="28"/>
          <w:szCs w:val="28"/>
          <w:lang w:val="tr-TR"/>
        </w:rPr>
      </w:pPr>
      <w:r w:rsidRPr="00516DD3">
        <w:rPr>
          <w:b/>
          <w:sz w:val="28"/>
          <w:szCs w:val="28"/>
          <w:lang w:val="tr-TR"/>
        </w:rPr>
        <w:t>5.1.2- Yabancı Dil Hazırlık Sınıfı Öğrenci Sayıları</w:t>
      </w:r>
    </w:p>
    <w:p w:rsidR="000F2B9B" w:rsidRPr="00516DD3" w:rsidRDefault="000F2B9B" w:rsidP="00354B07">
      <w:pPr>
        <w:rPr>
          <w:b/>
          <w:sz w:val="22"/>
          <w:szCs w:val="22"/>
          <w:lang w:val="tr-TR"/>
        </w:rPr>
      </w:pPr>
    </w:p>
    <w:p w:rsidR="000F2B9B" w:rsidRPr="00516DD3" w:rsidRDefault="000F2B9B" w:rsidP="00354B07">
      <w:pPr>
        <w:rPr>
          <w:b/>
          <w:sz w:val="22"/>
          <w:szCs w:val="22"/>
          <w:lang w:val="tr-TR"/>
        </w:rPr>
      </w:pPr>
    </w:p>
    <w:tbl>
      <w:tblPr>
        <w:tblW w:w="0" w:type="auto"/>
        <w:tblInd w:w="70" w:type="dxa"/>
        <w:tblLayout w:type="fixed"/>
        <w:tblCellMar>
          <w:left w:w="70" w:type="dxa"/>
          <w:right w:w="70" w:type="dxa"/>
        </w:tblCellMar>
        <w:tblLook w:val="0000" w:firstRow="0" w:lastRow="0" w:firstColumn="0" w:lastColumn="0" w:noHBand="0" w:noVBand="0"/>
      </w:tblPr>
      <w:tblGrid>
        <w:gridCol w:w="1985"/>
        <w:gridCol w:w="567"/>
        <w:gridCol w:w="567"/>
        <w:gridCol w:w="709"/>
        <w:gridCol w:w="567"/>
        <w:gridCol w:w="567"/>
        <w:gridCol w:w="708"/>
        <w:gridCol w:w="1418"/>
        <w:gridCol w:w="1619"/>
      </w:tblGrid>
      <w:tr w:rsidR="000F2B9B" w:rsidRPr="00516DD3">
        <w:trPr>
          <w:trHeight w:val="549"/>
        </w:trPr>
        <w:tc>
          <w:tcPr>
            <w:tcW w:w="8707" w:type="dxa"/>
            <w:gridSpan w:val="9"/>
            <w:tcBorders>
              <w:top w:val="single" w:sz="8" w:space="0" w:color="000000"/>
              <w:left w:val="single" w:sz="8" w:space="0" w:color="000000"/>
              <w:bottom w:val="single" w:sz="8" w:space="0" w:color="000000"/>
              <w:right w:val="single" w:sz="8"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Yabancı Dil Eğitimi Gören Hazırlık Sınıfı Öğrenci Sayıları ve Toplam Öğrenci Sayısına Oranı</w:t>
            </w:r>
          </w:p>
        </w:tc>
      </w:tr>
      <w:tr w:rsidR="000F2B9B" w:rsidRPr="00516DD3">
        <w:trPr>
          <w:trHeight w:val="306"/>
        </w:trPr>
        <w:tc>
          <w:tcPr>
            <w:tcW w:w="1985"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Birimin Adı</w:t>
            </w:r>
          </w:p>
        </w:tc>
        <w:tc>
          <w:tcPr>
            <w:tcW w:w="1843" w:type="dxa"/>
            <w:gridSpan w:val="3"/>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I. Öğretim</w:t>
            </w:r>
          </w:p>
        </w:tc>
        <w:tc>
          <w:tcPr>
            <w:tcW w:w="1842" w:type="dxa"/>
            <w:gridSpan w:val="3"/>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II. Öğretim</w:t>
            </w:r>
          </w:p>
        </w:tc>
        <w:tc>
          <w:tcPr>
            <w:tcW w:w="1418" w:type="dxa"/>
            <w:tcBorders>
              <w:top w:val="single" w:sz="8" w:space="0" w:color="000000"/>
              <w:left w:val="single" w:sz="8" w:space="0" w:color="000000"/>
              <w:bottom w:val="single" w:sz="8" w:space="0" w:color="000000"/>
            </w:tcBorders>
          </w:tcPr>
          <w:p w:rsidR="000F2B9B" w:rsidRPr="00516DD3" w:rsidRDefault="000F2B9B" w:rsidP="00354B07">
            <w:pPr>
              <w:snapToGrid w:val="0"/>
              <w:rPr>
                <w:sz w:val="22"/>
                <w:szCs w:val="22"/>
                <w:lang w:val="tr-TR"/>
              </w:rPr>
            </w:pPr>
            <w:r w:rsidRPr="00516DD3">
              <w:rPr>
                <w:sz w:val="22"/>
                <w:szCs w:val="22"/>
                <w:lang w:val="tr-TR"/>
              </w:rPr>
              <w:t>I. ve II.Öğretim Toplamı(a)</w:t>
            </w:r>
          </w:p>
        </w:tc>
        <w:tc>
          <w:tcPr>
            <w:tcW w:w="1619" w:type="dxa"/>
            <w:vMerge w:val="restart"/>
            <w:tcBorders>
              <w:top w:val="single" w:sz="8" w:space="0" w:color="000000"/>
              <w:left w:val="single" w:sz="8" w:space="0" w:color="000000"/>
              <w:bottom w:val="single" w:sz="8" w:space="0" w:color="000000"/>
              <w:right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Yüzde*</w:t>
            </w:r>
          </w:p>
        </w:tc>
      </w:tr>
      <w:tr w:rsidR="000F2B9B" w:rsidRPr="00516DD3">
        <w:trPr>
          <w:trHeight w:val="306"/>
        </w:trPr>
        <w:tc>
          <w:tcPr>
            <w:tcW w:w="1985" w:type="dxa"/>
            <w:tcBorders>
              <w:top w:val="single" w:sz="8" w:space="0" w:color="000000"/>
              <w:left w:val="single" w:sz="8" w:space="0" w:color="000000"/>
              <w:bottom w:val="single" w:sz="8" w:space="0" w:color="000000"/>
            </w:tcBorders>
          </w:tcPr>
          <w:p w:rsidR="000F2B9B" w:rsidRPr="00516DD3" w:rsidRDefault="000F2B9B" w:rsidP="00354B07">
            <w:pPr>
              <w:snapToGrid w:val="0"/>
              <w:rPr>
                <w:sz w:val="22"/>
                <w:szCs w:val="22"/>
                <w:lang w:val="tr-TR"/>
              </w:rPr>
            </w:pPr>
            <w:r w:rsidRPr="00516DD3">
              <w:rPr>
                <w:sz w:val="22"/>
                <w:szCs w:val="22"/>
                <w:lang w:val="tr-TR"/>
              </w:rPr>
              <w:t> </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E</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K</w:t>
            </w:r>
          </w:p>
        </w:tc>
        <w:tc>
          <w:tcPr>
            <w:tcW w:w="709"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E</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K</w:t>
            </w:r>
          </w:p>
        </w:tc>
        <w:tc>
          <w:tcPr>
            <w:tcW w:w="70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w:t>
            </w:r>
          </w:p>
        </w:tc>
        <w:tc>
          <w:tcPr>
            <w:tcW w:w="141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r w:rsidRPr="00516DD3">
              <w:rPr>
                <w:sz w:val="22"/>
                <w:szCs w:val="22"/>
                <w:lang w:val="tr-TR"/>
              </w:rPr>
              <w:t>Sayı</w:t>
            </w:r>
          </w:p>
        </w:tc>
        <w:tc>
          <w:tcPr>
            <w:tcW w:w="1619" w:type="dxa"/>
            <w:vMerge/>
            <w:tcBorders>
              <w:top w:val="single" w:sz="8" w:space="0" w:color="000000"/>
              <w:left w:val="single" w:sz="8" w:space="0" w:color="000000"/>
              <w:bottom w:val="single" w:sz="8" w:space="0" w:color="000000"/>
              <w:right w:val="single" w:sz="8"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1985" w:type="dxa"/>
            <w:tcBorders>
              <w:top w:val="single" w:sz="8" w:space="0" w:color="000000"/>
              <w:left w:val="single" w:sz="8" w:space="0" w:color="000000"/>
              <w:bottom w:val="single" w:sz="8" w:space="0" w:color="000000"/>
            </w:tcBorders>
          </w:tcPr>
          <w:p w:rsidR="000F2B9B" w:rsidRPr="00516DD3" w:rsidRDefault="000F2B9B" w:rsidP="00354B07">
            <w:pPr>
              <w:snapToGrid w:val="0"/>
              <w:rPr>
                <w:sz w:val="22"/>
                <w:szCs w:val="22"/>
                <w:lang w:val="tr-TR"/>
              </w:rPr>
            </w:pPr>
            <w:r w:rsidRPr="00516DD3">
              <w:rPr>
                <w:sz w:val="22"/>
                <w:szCs w:val="22"/>
                <w:lang w:val="tr-TR"/>
              </w:rPr>
              <w:t>Fakülteler</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709"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70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141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1619" w:type="dxa"/>
            <w:tcBorders>
              <w:top w:val="single" w:sz="8" w:space="0" w:color="000000"/>
              <w:left w:val="single" w:sz="8" w:space="0" w:color="000000"/>
              <w:bottom w:val="single" w:sz="8" w:space="0" w:color="000000"/>
              <w:right w:val="single" w:sz="8"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1985" w:type="dxa"/>
            <w:tcBorders>
              <w:top w:val="single" w:sz="8" w:space="0" w:color="000000"/>
              <w:left w:val="single" w:sz="8" w:space="0" w:color="000000"/>
              <w:bottom w:val="single" w:sz="8" w:space="0" w:color="000000"/>
            </w:tcBorders>
          </w:tcPr>
          <w:p w:rsidR="000F2B9B" w:rsidRPr="00516DD3" w:rsidRDefault="000F2B9B" w:rsidP="00354B07">
            <w:pPr>
              <w:snapToGrid w:val="0"/>
              <w:rPr>
                <w:sz w:val="22"/>
                <w:szCs w:val="22"/>
                <w:lang w:val="tr-TR"/>
              </w:rPr>
            </w:pPr>
            <w:r w:rsidRPr="00516DD3">
              <w:rPr>
                <w:sz w:val="22"/>
                <w:szCs w:val="22"/>
                <w:lang w:val="tr-TR"/>
              </w:rPr>
              <w:t>Yüksekokullar</w:t>
            </w: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709"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567"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70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1418"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sz w:val="22"/>
                <w:szCs w:val="22"/>
                <w:lang w:val="tr-TR"/>
              </w:rPr>
            </w:pPr>
          </w:p>
        </w:tc>
        <w:tc>
          <w:tcPr>
            <w:tcW w:w="1619" w:type="dxa"/>
            <w:tcBorders>
              <w:top w:val="single" w:sz="8" w:space="0" w:color="000000"/>
              <w:left w:val="single" w:sz="8" w:space="0" w:color="000000"/>
              <w:bottom w:val="single" w:sz="8" w:space="0" w:color="000000"/>
              <w:right w:val="single" w:sz="8" w:space="0" w:color="000000"/>
            </w:tcBorders>
            <w:vAlign w:val="center"/>
          </w:tcPr>
          <w:p w:rsidR="000F2B9B" w:rsidRPr="00516DD3" w:rsidRDefault="000F2B9B" w:rsidP="00354B07">
            <w:pPr>
              <w:snapToGrid w:val="0"/>
              <w:rPr>
                <w:sz w:val="22"/>
                <w:szCs w:val="22"/>
                <w:lang w:val="tr-TR"/>
              </w:rPr>
            </w:pPr>
          </w:p>
        </w:tc>
      </w:tr>
    </w:tbl>
    <w:p w:rsidR="000F2B9B" w:rsidRPr="00516DD3" w:rsidRDefault="000F2B9B" w:rsidP="00354B07">
      <w:pPr>
        <w:rPr>
          <w:sz w:val="20"/>
          <w:lang w:val="tr-TR"/>
        </w:rPr>
      </w:pPr>
      <w:r w:rsidRPr="00516DD3">
        <w:rPr>
          <w:sz w:val="20"/>
          <w:lang w:val="tr-TR"/>
        </w:rPr>
        <w:t>*Yabancı dil eğitimi gören öğrenci sayısının toplam öğrenci sayısına oranı (Yabancı dil eğitimi gören öğrenci sayısı/Toplam öğrenci sayısı*100)</w:t>
      </w:r>
    </w:p>
    <w:p w:rsidR="000F2B9B" w:rsidRPr="00516DD3" w:rsidRDefault="000F2B9B" w:rsidP="00354B07">
      <w:pPr>
        <w:rPr>
          <w:sz w:val="20"/>
          <w:lang w:val="tr-TR"/>
        </w:rPr>
      </w:pPr>
    </w:p>
    <w:p w:rsidR="000F2B9B" w:rsidRPr="00516DD3" w:rsidRDefault="000F2B9B" w:rsidP="00354B07">
      <w:pPr>
        <w:rPr>
          <w:sz w:val="20"/>
          <w:lang w:val="tr-TR"/>
        </w:rPr>
      </w:pPr>
    </w:p>
    <w:p w:rsidR="000F2B9B" w:rsidRPr="00516DD3" w:rsidRDefault="000F2B9B" w:rsidP="00354B07">
      <w:pPr>
        <w:rPr>
          <w:sz w:val="20"/>
          <w:lang w:val="tr-TR"/>
        </w:rPr>
      </w:pPr>
    </w:p>
    <w:p w:rsidR="000F2B9B" w:rsidRPr="00516DD3" w:rsidRDefault="000F2B9B" w:rsidP="00354B07">
      <w:pPr>
        <w:ind w:left="1416" w:firstLine="708"/>
        <w:rPr>
          <w:b/>
          <w:color w:val="000000"/>
          <w:sz w:val="28"/>
          <w:szCs w:val="28"/>
          <w:lang w:val="tr-TR"/>
        </w:rPr>
      </w:pPr>
      <w:r w:rsidRPr="00516DD3">
        <w:rPr>
          <w:b/>
          <w:color w:val="000000"/>
          <w:sz w:val="28"/>
          <w:szCs w:val="28"/>
          <w:lang w:val="tr-TR"/>
        </w:rPr>
        <w:t>5.1.3- Öğrenci Kontenjanları</w:t>
      </w:r>
    </w:p>
    <w:p w:rsidR="000F2B9B" w:rsidRPr="00516DD3" w:rsidRDefault="000F2B9B" w:rsidP="00354B07">
      <w:pPr>
        <w:ind w:left="1416" w:firstLine="708"/>
        <w:rPr>
          <w:color w:val="000000"/>
          <w:sz w:val="20"/>
          <w:lang w:val="tr-TR"/>
        </w:rPr>
      </w:pPr>
    </w:p>
    <w:p w:rsidR="000F2B9B" w:rsidRPr="00516DD3" w:rsidRDefault="000F2B9B" w:rsidP="00354B07">
      <w:pPr>
        <w:rPr>
          <w:color w:val="000000"/>
          <w:sz w:val="20"/>
          <w:lang w:val="tr-TR"/>
        </w:rPr>
      </w:pPr>
    </w:p>
    <w:tbl>
      <w:tblPr>
        <w:tblW w:w="0" w:type="auto"/>
        <w:tblInd w:w="108" w:type="dxa"/>
        <w:tblLayout w:type="fixed"/>
        <w:tblLook w:val="0000" w:firstRow="0" w:lastRow="0" w:firstColumn="0" w:lastColumn="0" w:noHBand="0" w:noVBand="0"/>
      </w:tblPr>
      <w:tblGrid>
        <w:gridCol w:w="3154"/>
        <w:gridCol w:w="1205"/>
        <w:gridCol w:w="1309"/>
        <w:gridCol w:w="1149"/>
        <w:gridCol w:w="1537"/>
      </w:tblGrid>
      <w:tr w:rsidR="000F2B9B" w:rsidRPr="00A070A6">
        <w:trPr>
          <w:trHeight w:val="509"/>
        </w:trPr>
        <w:tc>
          <w:tcPr>
            <w:tcW w:w="8354" w:type="dxa"/>
            <w:gridSpan w:val="5"/>
            <w:tcBorders>
              <w:top w:val="single" w:sz="4" w:space="0" w:color="000000"/>
              <w:left w:val="single" w:sz="4" w:space="0" w:color="000000"/>
              <w:bottom w:val="single" w:sz="4" w:space="0" w:color="000000"/>
              <w:right w:val="single" w:sz="4" w:space="0" w:color="000000"/>
            </w:tcBorders>
            <w:vAlign w:val="center"/>
          </w:tcPr>
          <w:p w:rsidR="000F2B9B" w:rsidRPr="00A070A6" w:rsidRDefault="000F2B9B" w:rsidP="00354B07">
            <w:pPr>
              <w:snapToGrid w:val="0"/>
              <w:ind w:left="360"/>
              <w:rPr>
                <w:b/>
                <w:color w:val="000000"/>
                <w:sz w:val="22"/>
                <w:szCs w:val="22"/>
                <w:lang w:val="tr-TR"/>
              </w:rPr>
            </w:pPr>
            <w:r w:rsidRPr="00A070A6">
              <w:rPr>
                <w:b/>
                <w:color w:val="000000"/>
                <w:sz w:val="22"/>
                <w:szCs w:val="22"/>
                <w:lang w:val="tr-TR"/>
              </w:rPr>
              <w:t>Öğrenci Kontenjanları ve Doluluk Oranı</w:t>
            </w:r>
          </w:p>
        </w:tc>
      </w:tr>
      <w:tr w:rsidR="000F2B9B" w:rsidRPr="00A070A6">
        <w:trPr>
          <w:trHeight w:val="710"/>
        </w:trPr>
        <w:tc>
          <w:tcPr>
            <w:tcW w:w="3154"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Birimin Adı</w:t>
            </w:r>
          </w:p>
        </w:tc>
        <w:tc>
          <w:tcPr>
            <w:tcW w:w="1205"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ÖSS</w:t>
            </w:r>
          </w:p>
          <w:p w:rsidR="000F2B9B" w:rsidRPr="00A070A6" w:rsidRDefault="000F2B9B" w:rsidP="00354B07">
            <w:pPr>
              <w:rPr>
                <w:color w:val="000000"/>
                <w:sz w:val="22"/>
                <w:szCs w:val="22"/>
                <w:lang w:val="tr-TR"/>
              </w:rPr>
            </w:pPr>
            <w:r w:rsidRPr="00A070A6">
              <w:rPr>
                <w:color w:val="000000"/>
                <w:sz w:val="22"/>
                <w:szCs w:val="22"/>
                <w:lang w:val="tr-TR"/>
              </w:rPr>
              <w:t>Kontenjanı</w:t>
            </w:r>
          </w:p>
        </w:tc>
        <w:tc>
          <w:tcPr>
            <w:tcW w:w="130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ÖSS sonucu</w:t>
            </w:r>
          </w:p>
          <w:p w:rsidR="000F2B9B" w:rsidRPr="00A070A6" w:rsidRDefault="000F2B9B" w:rsidP="00354B07">
            <w:pPr>
              <w:rPr>
                <w:color w:val="000000"/>
                <w:sz w:val="22"/>
                <w:szCs w:val="22"/>
                <w:lang w:val="tr-TR"/>
              </w:rPr>
            </w:pPr>
            <w:r w:rsidRPr="00A070A6">
              <w:rPr>
                <w:color w:val="000000"/>
                <w:sz w:val="22"/>
                <w:szCs w:val="22"/>
                <w:lang w:val="tr-TR"/>
              </w:rPr>
              <w:t>Yerleşen</w:t>
            </w:r>
          </w:p>
        </w:tc>
        <w:tc>
          <w:tcPr>
            <w:tcW w:w="114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Boş Kalan</w:t>
            </w:r>
          </w:p>
        </w:tc>
        <w:tc>
          <w:tcPr>
            <w:tcW w:w="1537" w:type="dxa"/>
            <w:tcBorders>
              <w:top w:val="single" w:sz="4" w:space="0" w:color="000000"/>
              <w:left w:val="single" w:sz="4" w:space="0" w:color="000000"/>
              <w:bottom w:val="single" w:sz="4" w:space="0" w:color="000000"/>
              <w:right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Doluluk Oranı</w:t>
            </w:r>
          </w:p>
        </w:tc>
      </w:tr>
      <w:tr w:rsidR="000F2B9B" w:rsidRPr="00A070A6">
        <w:trPr>
          <w:trHeight w:val="321"/>
        </w:trPr>
        <w:tc>
          <w:tcPr>
            <w:tcW w:w="3154"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Fakülteler</w:t>
            </w:r>
          </w:p>
        </w:tc>
        <w:tc>
          <w:tcPr>
            <w:tcW w:w="1205"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30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14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F2B9B" w:rsidRPr="00A070A6" w:rsidRDefault="000F2B9B" w:rsidP="00354B07">
            <w:pPr>
              <w:snapToGrid w:val="0"/>
              <w:rPr>
                <w:color w:val="000000"/>
                <w:sz w:val="22"/>
                <w:szCs w:val="22"/>
                <w:lang w:val="tr-TR"/>
              </w:rPr>
            </w:pPr>
          </w:p>
        </w:tc>
      </w:tr>
      <w:tr w:rsidR="000F2B9B" w:rsidRPr="00A070A6">
        <w:trPr>
          <w:trHeight w:val="321"/>
        </w:trPr>
        <w:tc>
          <w:tcPr>
            <w:tcW w:w="3154"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r w:rsidRPr="00A070A6">
              <w:rPr>
                <w:color w:val="000000"/>
                <w:sz w:val="22"/>
                <w:szCs w:val="22"/>
                <w:lang w:val="tr-TR"/>
              </w:rPr>
              <w:t>Yüksekokullar</w:t>
            </w:r>
          </w:p>
        </w:tc>
        <w:tc>
          <w:tcPr>
            <w:tcW w:w="1205"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30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149" w:type="dxa"/>
            <w:tcBorders>
              <w:top w:val="single" w:sz="4" w:space="0" w:color="000000"/>
              <w:left w:val="single" w:sz="4" w:space="0" w:color="000000"/>
              <w:bottom w:val="single" w:sz="4" w:space="0" w:color="000000"/>
            </w:tcBorders>
            <w:vAlign w:val="center"/>
          </w:tcPr>
          <w:p w:rsidR="000F2B9B" w:rsidRPr="00A070A6" w:rsidRDefault="000F2B9B" w:rsidP="00354B07">
            <w:pPr>
              <w:snapToGrid w:val="0"/>
              <w:rPr>
                <w:color w:val="000000"/>
                <w:sz w:val="22"/>
                <w:szCs w:val="22"/>
                <w:lang w:val="tr-TR"/>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F2B9B" w:rsidRPr="00A070A6" w:rsidRDefault="000F2B9B" w:rsidP="00354B07">
            <w:pPr>
              <w:snapToGrid w:val="0"/>
              <w:rPr>
                <w:color w:val="000000"/>
                <w:sz w:val="22"/>
                <w:szCs w:val="22"/>
                <w:lang w:val="tr-TR"/>
              </w:rPr>
            </w:pPr>
          </w:p>
        </w:tc>
      </w:tr>
      <w:tr w:rsidR="0001565B" w:rsidRPr="00A070A6">
        <w:trPr>
          <w:trHeight w:val="321"/>
        </w:trPr>
        <w:tc>
          <w:tcPr>
            <w:tcW w:w="3154" w:type="dxa"/>
            <w:tcBorders>
              <w:top w:val="single" w:sz="4" w:space="0" w:color="000000"/>
              <w:left w:val="single" w:sz="4" w:space="0" w:color="000000"/>
              <w:bottom w:val="single" w:sz="4" w:space="0" w:color="000000"/>
            </w:tcBorders>
            <w:vAlign w:val="center"/>
          </w:tcPr>
          <w:p w:rsidR="0001565B" w:rsidRPr="00A070A6" w:rsidRDefault="0001565B" w:rsidP="0001565B">
            <w:pPr>
              <w:snapToGrid w:val="0"/>
              <w:rPr>
                <w:color w:val="000000"/>
                <w:sz w:val="22"/>
                <w:szCs w:val="22"/>
                <w:lang w:val="tr-TR"/>
              </w:rPr>
            </w:pPr>
            <w:r w:rsidRPr="00A070A6">
              <w:rPr>
                <w:color w:val="000000"/>
                <w:sz w:val="22"/>
                <w:szCs w:val="22"/>
                <w:lang w:val="tr-TR"/>
              </w:rPr>
              <w:t>Meslek Yüksekokulları</w:t>
            </w:r>
          </w:p>
        </w:tc>
        <w:tc>
          <w:tcPr>
            <w:tcW w:w="1205" w:type="dxa"/>
            <w:tcBorders>
              <w:top w:val="single" w:sz="4" w:space="0" w:color="000000"/>
              <w:left w:val="single" w:sz="4" w:space="0" w:color="000000"/>
              <w:bottom w:val="single" w:sz="4" w:space="0" w:color="000000"/>
            </w:tcBorders>
            <w:vAlign w:val="center"/>
          </w:tcPr>
          <w:p w:rsidR="0001565B" w:rsidRPr="00516DD3" w:rsidRDefault="002E229A" w:rsidP="0001565B">
            <w:pPr>
              <w:snapToGrid w:val="0"/>
              <w:jc w:val="center"/>
              <w:rPr>
                <w:color w:val="000000"/>
                <w:sz w:val="22"/>
                <w:szCs w:val="22"/>
                <w:lang w:val="tr-TR"/>
              </w:rPr>
            </w:pPr>
            <w:r>
              <w:rPr>
                <w:color w:val="000000"/>
                <w:sz w:val="22"/>
                <w:szCs w:val="22"/>
                <w:lang w:val="tr-TR"/>
              </w:rPr>
              <w:t>340</w:t>
            </w:r>
          </w:p>
        </w:tc>
        <w:tc>
          <w:tcPr>
            <w:tcW w:w="1309" w:type="dxa"/>
            <w:tcBorders>
              <w:top w:val="single" w:sz="4" w:space="0" w:color="000000"/>
              <w:left w:val="single" w:sz="4" w:space="0" w:color="000000"/>
              <w:bottom w:val="single" w:sz="4" w:space="0" w:color="000000"/>
            </w:tcBorders>
            <w:vAlign w:val="center"/>
          </w:tcPr>
          <w:p w:rsidR="0001565B" w:rsidRPr="00516DD3" w:rsidRDefault="002E229A" w:rsidP="0001565B">
            <w:pPr>
              <w:snapToGrid w:val="0"/>
              <w:jc w:val="center"/>
              <w:rPr>
                <w:color w:val="000000"/>
                <w:sz w:val="22"/>
                <w:szCs w:val="22"/>
                <w:lang w:val="tr-TR"/>
              </w:rPr>
            </w:pPr>
            <w:r>
              <w:rPr>
                <w:color w:val="000000"/>
                <w:sz w:val="22"/>
                <w:szCs w:val="22"/>
                <w:lang w:val="tr-TR"/>
              </w:rPr>
              <w:t>453</w:t>
            </w:r>
          </w:p>
        </w:tc>
        <w:tc>
          <w:tcPr>
            <w:tcW w:w="1149" w:type="dxa"/>
            <w:tcBorders>
              <w:top w:val="single" w:sz="4" w:space="0" w:color="000000"/>
              <w:left w:val="single" w:sz="4" w:space="0" w:color="000000"/>
              <w:bottom w:val="single" w:sz="4" w:space="0" w:color="000000"/>
            </w:tcBorders>
            <w:vAlign w:val="center"/>
          </w:tcPr>
          <w:p w:rsidR="0001565B" w:rsidRPr="00516DD3" w:rsidRDefault="0001565B" w:rsidP="0001565B">
            <w:pPr>
              <w:snapToGrid w:val="0"/>
              <w:jc w:val="center"/>
              <w:rPr>
                <w:color w:val="000000"/>
                <w:sz w:val="22"/>
                <w:szCs w:val="22"/>
                <w:lang w:val="tr-TR"/>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01565B" w:rsidRPr="00516DD3" w:rsidRDefault="0001565B" w:rsidP="0001565B">
            <w:pPr>
              <w:snapToGrid w:val="0"/>
              <w:jc w:val="center"/>
              <w:rPr>
                <w:color w:val="000000"/>
                <w:sz w:val="22"/>
                <w:szCs w:val="22"/>
                <w:lang w:val="tr-TR"/>
              </w:rPr>
            </w:pPr>
            <w:r w:rsidRPr="00516DD3">
              <w:rPr>
                <w:color w:val="000000"/>
                <w:sz w:val="22"/>
                <w:szCs w:val="22"/>
                <w:lang w:val="tr-TR"/>
              </w:rPr>
              <w:t>%</w:t>
            </w:r>
            <w:r w:rsidR="002E229A">
              <w:rPr>
                <w:color w:val="000000"/>
                <w:sz w:val="22"/>
                <w:szCs w:val="22"/>
                <w:lang w:val="tr-TR"/>
              </w:rPr>
              <w:t>104</w:t>
            </w:r>
          </w:p>
        </w:tc>
      </w:tr>
      <w:tr w:rsidR="003A20FF" w:rsidRPr="00A070A6">
        <w:trPr>
          <w:trHeight w:val="321"/>
        </w:trPr>
        <w:tc>
          <w:tcPr>
            <w:tcW w:w="3154" w:type="dxa"/>
            <w:tcBorders>
              <w:top w:val="single" w:sz="4" w:space="0" w:color="000000"/>
              <w:left w:val="single" w:sz="4" w:space="0" w:color="000000"/>
              <w:bottom w:val="single" w:sz="4" w:space="0" w:color="000000"/>
            </w:tcBorders>
            <w:vAlign w:val="center"/>
          </w:tcPr>
          <w:p w:rsidR="003A20FF" w:rsidRPr="00A070A6" w:rsidRDefault="003A20FF" w:rsidP="003A20FF">
            <w:pPr>
              <w:snapToGrid w:val="0"/>
              <w:rPr>
                <w:b/>
                <w:color w:val="000000"/>
                <w:sz w:val="22"/>
                <w:szCs w:val="22"/>
                <w:lang w:val="tr-TR"/>
              </w:rPr>
            </w:pPr>
            <w:r w:rsidRPr="00A070A6">
              <w:rPr>
                <w:b/>
                <w:color w:val="000000"/>
                <w:sz w:val="22"/>
                <w:szCs w:val="22"/>
                <w:lang w:val="tr-TR"/>
              </w:rPr>
              <w:t>Toplam</w:t>
            </w:r>
          </w:p>
        </w:tc>
        <w:tc>
          <w:tcPr>
            <w:tcW w:w="1205" w:type="dxa"/>
            <w:tcBorders>
              <w:top w:val="single" w:sz="4" w:space="0" w:color="000000"/>
              <w:left w:val="single" w:sz="4" w:space="0" w:color="000000"/>
              <w:bottom w:val="single" w:sz="4" w:space="0" w:color="000000"/>
            </w:tcBorders>
            <w:vAlign w:val="center"/>
          </w:tcPr>
          <w:p w:rsidR="003A20FF" w:rsidRPr="00516DD3" w:rsidRDefault="002E229A" w:rsidP="003A20FF">
            <w:pPr>
              <w:snapToGrid w:val="0"/>
              <w:jc w:val="center"/>
              <w:rPr>
                <w:color w:val="000000"/>
                <w:sz w:val="22"/>
                <w:szCs w:val="22"/>
                <w:lang w:val="tr-TR"/>
              </w:rPr>
            </w:pPr>
            <w:r>
              <w:rPr>
                <w:color w:val="000000"/>
                <w:sz w:val="22"/>
                <w:szCs w:val="22"/>
                <w:lang w:val="tr-TR"/>
              </w:rPr>
              <w:t>340</w:t>
            </w:r>
          </w:p>
        </w:tc>
        <w:tc>
          <w:tcPr>
            <w:tcW w:w="1309" w:type="dxa"/>
            <w:tcBorders>
              <w:top w:val="single" w:sz="4" w:space="0" w:color="000000"/>
              <w:left w:val="single" w:sz="4" w:space="0" w:color="000000"/>
              <w:bottom w:val="single" w:sz="4" w:space="0" w:color="000000"/>
            </w:tcBorders>
            <w:vAlign w:val="center"/>
          </w:tcPr>
          <w:p w:rsidR="003A20FF" w:rsidRPr="00516DD3" w:rsidRDefault="002E229A" w:rsidP="003A20FF">
            <w:pPr>
              <w:snapToGrid w:val="0"/>
              <w:jc w:val="center"/>
              <w:rPr>
                <w:color w:val="000000"/>
                <w:sz w:val="22"/>
                <w:szCs w:val="22"/>
                <w:lang w:val="tr-TR"/>
              </w:rPr>
            </w:pPr>
            <w:r>
              <w:rPr>
                <w:color w:val="000000"/>
                <w:sz w:val="22"/>
                <w:szCs w:val="22"/>
                <w:lang w:val="tr-TR"/>
              </w:rPr>
              <w:t>453</w:t>
            </w:r>
          </w:p>
        </w:tc>
        <w:tc>
          <w:tcPr>
            <w:tcW w:w="1149" w:type="dxa"/>
            <w:tcBorders>
              <w:top w:val="single" w:sz="4" w:space="0" w:color="000000"/>
              <w:left w:val="single" w:sz="4" w:space="0" w:color="000000"/>
              <w:bottom w:val="single" w:sz="4" w:space="0" w:color="000000"/>
            </w:tcBorders>
            <w:vAlign w:val="center"/>
          </w:tcPr>
          <w:p w:rsidR="003A20FF" w:rsidRPr="00516DD3" w:rsidRDefault="003A20FF" w:rsidP="003A20FF">
            <w:pPr>
              <w:snapToGrid w:val="0"/>
              <w:jc w:val="center"/>
              <w:rPr>
                <w:color w:val="000000"/>
                <w:sz w:val="22"/>
                <w:szCs w:val="22"/>
                <w:lang w:val="tr-TR"/>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3A20FF" w:rsidRPr="00516DD3" w:rsidRDefault="003A20FF" w:rsidP="003A20FF">
            <w:pPr>
              <w:snapToGrid w:val="0"/>
              <w:jc w:val="center"/>
              <w:rPr>
                <w:color w:val="000000"/>
                <w:sz w:val="22"/>
                <w:szCs w:val="22"/>
                <w:lang w:val="tr-TR"/>
              </w:rPr>
            </w:pPr>
            <w:r w:rsidRPr="00516DD3">
              <w:rPr>
                <w:color w:val="000000"/>
                <w:sz w:val="22"/>
                <w:szCs w:val="22"/>
                <w:lang w:val="tr-TR"/>
              </w:rPr>
              <w:t>%</w:t>
            </w:r>
            <w:r w:rsidR="002E229A">
              <w:rPr>
                <w:color w:val="000000"/>
                <w:sz w:val="22"/>
                <w:szCs w:val="22"/>
                <w:lang w:val="tr-TR"/>
              </w:rPr>
              <w:t>104</w:t>
            </w:r>
          </w:p>
        </w:tc>
      </w:tr>
    </w:tbl>
    <w:p w:rsidR="000F2B9B" w:rsidRPr="00516DD3" w:rsidRDefault="000F2B9B" w:rsidP="00354B07">
      <w:pPr>
        <w:ind w:left="360"/>
        <w:rPr>
          <w:color w:val="FF0000"/>
        </w:rPr>
      </w:pPr>
    </w:p>
    <w:p w:rsidR="000F2B9B" w:rsidRPr="00516DD3" w:rsidRDefault="000F2B9B" w:rsidP="00354B07">
      <w:pPr>
        <w:ind w:left="360"/>
        <w:rPr>
          <w:sz w:val="22"/>
          <w:szCs w:val="22"/>
          <w:lang w:val="tr-TR"/>
        </w:rPr>
      </w:pPr>
    </w:p>
    <w:p w:rsidR="000F2B9B" w:rsidRPr="00516DD3" w:rsidRDefault="000F2B9B" w:rsidP="00354B07">
      <w:pPr>
        <w:ind w:left="360"/>
        <w:rPr>
          <w:sz w:val="22"/>
          <w:szCs w:val="22"/>
          <w:lang w:val="tr-TR"/>
        </w:rPr>
      </w:pPr>
    </w:p>
    <w:p w:rsidR="000F2B9B" w:rsidRPr="00516DD3" w:rsidRDefault="000F2B9B" w:rsidP="00354B07">
      <w:pPr>
        <w:ind w:left="360"/>
        <w:rPr>
          <w:sz w:val="22"/>
          <w:szCs w:val="22"/>
          <w:lang w:val="tr-TR"/>
        </w:rPr>
      </w:pPr>
    </w:p>
    <w:p w:rsidR="000F2B9B" w:rsidRPr="00516DD3" w:rsidRDefault="000F2B9B" w:rsidP="00354B07">
      <w:pPr>
        <w:ind w:left="360"/>
        <w:rPr>
          <w:sz w:val="22"/>
          <w:szCs w:val="22"/>
          <w:lang w:val="tr-TR"/>
        </w:rPr>
      </w:pPr>
    </w:p>
    <w:p w:rsidR="000F2B9B" w:rsidRPr="00516DD3" w:rsidRDefault="000F2B9B" w:rsidP="00354B07">
      <w:pPr>
        <w:ind w:left="1416" w:firstLine="708"/>
        <w:rPr>
          <w:b/>
          <w:sz w:val="28"/>
          <w:szCs w:val="28"/>
          <w:lang w:val="tr-TR"/>
        </w:rPr>
      </w:pPr>
      <w:r w:rsidRPr="00516DD3">
        <w:rPr>
          <w:b/>
          <w:sz w:val="28"/>
          <w:szCs w:val="28"/>
          <w:lang w:val="tr-TR"/>
        </w:rPr>
        <w:t>5.1.4- Yüksek Lisans ve Doktora Programları</w:t>
      </w:r>
    </w:p>
    <w:p w:rsidR="000F2B9B" w:rsidRPr="00516DD3" w:rsidRDefault="000F2B9B" w:rsidP="00354B07">
      <w:pPr>
        <w:ind w:left="360"/>
        <w:rPr>
          <w:sz w:val="22"/>
          <w:szCs w:val="22"/>
          <w:lang w:val="tr-TR"/>
        </w:rPr>
      </w:pPr>
    </w:p>
    <w:p w:rsidR="000F2B9B" w:rsidRPr="00516DD3" w:rsidRDefault="000F2B9B" w:rsidP="00354B07">
      <w:pPr>
        <w:ind w:left="360"/>
        <w:rPr>
          <w:sz w:val="22"/>
          <w:szCs w:val="22"/>
          <w:lang w:val="tr-TR"/>
        </w:rPr>
      </w:pPr>
    </w:p>
    <w:tbl>
      <w:tblPr>
        <w:tblW w:w="0" w:type="auto"/>
        <w:tblInd w:w="108" w:type="dxa"/>
        <w:tblLayout w:type="fixed"/>
        <w:tblLook w:val="0000" w:firstRow="0" w:lastRow="0" w:firstColumn="0" w:lastColumn="0" w:noHBand="0" w:noVBand="0"/>
      </w:tblPr>
      <w:tblGrid>
        <w:gridCol w:w="2276"/>
        <w:gridCol w:w="1038"/>
        <w:gridCol w:w="998"/>
        <w:gridCol w:w="1107"/>
        <w:gridCol w:w="2020"/>
        <w:gridCol w:w="934"/>
      </w:tblGrid>
      <w:tr w:rsidR="000F2B9B" w:rsidRPr="00516DD3">
        <w:trPr>
          <w:trHeight w:val="631"/>
        </w:trPr>
        <w:tc>
          <w:tcPr>
            <w:tcW w:w="8373" w:type="dxa"/>
            <w:gridSpan w:val="6"/>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Enstitülerdeki Öğrencilerin Yüksek Lisans (Tezli/ Tezsiz) ve Doktora Programlarına Dağılımı</w:t>
            </w:r>
          </w:p>
        </w:tc>
      </w:tr>
      <w:tr w:rsidR="000F2B9B" w:rsidRPr="00516DD3">
        <w:trPr>
          <w:trHeight w:val="555"/>
        </w:trPr>
        <w:tc>
          <w:tcPr>
            <w:tcW w:w="2276" w:type="dxa"/>
            <w:vMerge w:val="restart"/>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Birimin Adı</w:t>
            </w:r>
          </w:p>
        </w:tc>
        <w:tc>
          <w:tcPr>
            <w:tcW w:w="1038" w:type="dxa"/>
            <w:vMerge w:val="restart"/>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Programı</w:t>
            </w:r>
          </w:p>
        </w:tc>
        <w:tc>
          <w:tcPr>
            <w:tcW w:w="2105" w:type="dxa"/>
            <w:gridSpan w:val="2"/>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Yüksek Lisans Yapan Sayısı</w:t>
            </w:r>
          </w:p>
        </w:tc>
        <w:tc>
          <w:tcPr>
            <w:tcW w:w="2020" w:type="dxa"/>
            <w:vMerge w:val="restart"/>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Doktora Yapan Sayısı</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Toplam</w:t>
            </w:r>
          </w:p>
        </w:tc>
      </w:tr>
      <w:tr w:rsidR="000F2B9B" w:rsidRPr="00516DD3">
        <w:trPr>
          <w:trHeight w:val="306"/>
        </w:trPr>
        <w:tc>
          <w:tcPr>
            <w:tcW w:w="2276" w:type="dxa"/>
            <w:vMerge/>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038" w:type="dxa"/>
            <w:vMerge/>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Tezli</w:t>
            </w: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Tezsiz</w:t>
            </w:r>
          </w:p>
        </w:tc>
        <w:tc>
          <w:tcPr>
            <w:tcW w:w="2020" w:type="dxa"/>
            <w:vMerge/>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934" w:type="dxa"/>
            <w:vMerge/>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sz w:val="22"/>
                <w:szCs w:val="22"/>
                <w:lang w:val="tr-TR"/>
              </w:rPr>
            </w:pPr>
          </w:p>
        </w:tc>
      </w:tr>
      <w:tr w:rsidR="000F2B9B" w:rsidRPr="00516DD3">
        <w:trPr>
          <w:trHeight w:val="306"/>
        </w:trPr>
        <w:tc>
          <w:tcPr>
            <w:tcW w:w="2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03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02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03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02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03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02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03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202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06"/>
        </w:trPr>
        <w:tc>
          <w:tcPr>
            <w:tcW w:w="2276"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Toplam</w:t>
            </w:r>
          </w:p>
        </w:tc>
        <w:tc>
          <w:tcPr>
            <w:tcW w:w="103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99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110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2020"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b/>
                <w:sz w:val="22"/>
                <w:szCs w:val="22"/>
                <w:lang w:val="tr-TR"/>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p>
        </w:tc>
      </w:tr>
    </w:tbl>
    <w:p w:rsidR="000F2B9B" w:rsidRPr="00516DD3" w:rsidRDefault="000F2B9B" w:rsidP="00354B07">
      <w:pPr>
        <w:ind w:left="360"/>
      </w:pPr>
    </w:p>
    <w:p w:rsidR="000F2B9B" w:rsidRPr="00516DD3" w:rsidRDefault="000F2B9B" w:rsidP="00354B07">
      <w:pPr>
        <w:ind w:left="360"/>
        <w:rPr>
          <w:sz w:val="22"/>
          <w:szCs w:val="22"/>
          <w:lang w:val="tr-TR"/>
        </w:rPr>
      </w:pPr>
    </w:p>
    <w:p w:rsidR="000F2B9B" w:rsidRPr="00516DD3" w:rsidRDefault="000F2B9B" w:rsidP="00354B07">
      <w:pPr>
        <w:ind w:left="1416" w:firstLine="708"/>
        <w:rPr>
          <w:b/>
          <w:sz w:val="28"/>
          <w:szCs w:val="28"/>
          <w:lang w:val="tr-TR"/>
        </w:rPr>
      </w:pPr>
      <w:r w:rsidRPr="00516DD3">
        <w:rPr>
          <w:b/>
          <w:sz w:val="28"/>
          <w:szCs w:val="28"/>
          <w:lang w:val="tr-TR"/>
        </w:rPr>
        <w:t>5.1.5- Yabancı Uyruklu Öğrenciler</w:t>
      </w:r>
    </w:p>
    <w:p w:rsidR="000F2B9B" w:rsidRPr="00516DD3" w:rsidRDefault="000F2B9B" w:rsidP="00354B07">
      <w:pPr>
        <w:ind w:left="1416" w:firstLine="708"/>
        <w:rPr>
          <w:b/>
          <w:color w:val="FF0000"/>
          <w:sz w:val="28"/>
          <w:szCs w:val="28"/>
          <w:lang w:val="tr-TR"/>
        </w:rPr>
      </w:pPr>
    </w:p>
    <w:p w:rsidR="000F2B9B" w:rsidRPr="00516DD3" w:rsidRDefault="000F2B9B" w:rsidP="00354B07">
      <w:pPr>
        <w:rPr>
          <w:b/>
          <w:sz w:val="22"/>
          <w:szCs w:val="22"/>
          <w:lang w:val="tr-TR"/>
        </w:rPr>
      </w:pPr>
    </w:p>
    <w:tbl>
      <w:tblPr>
        <w:tblW w:w="0" w:type="auto"/>
        <w:tblInd w:w="108" w:type="dxa"/>
        <w:tblLayout w:type="fixed"/>
        <w:tblLook w:val="0000" w:firstRow="0" w:lastRow="0" w:firstColumn="0" w:lastColumn="0" w:noHBand="0" w:noVBand="0"/>
      </w:tblPr>
      <w:tblGrid>
        <w:gridCol w:w="4418"/>
        <w:gridCol w:w="1327"/>
        <w:gridCol w:w="1305"/>
        <w:gridCol w:w="1815"/>
      </w:tblGrid>
      <w:tr w:rsidR="000F2B9B" w:rsidRPr="00516DD3">
        <w:trPr>
          <w:trHeight w:val="535"/>
        </w:trPr>
        <w:tc>
          <w:tcPr>
            <w:tcW w:w="8865" w:type="dxa"/>
            <w:gridSpan w:val="4"/>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Yabancı Uyruklu Öğrencilerin Sayısı ve Bölümleri</w:t>
            </w:r>
          </w:p>
        </w:tc>
      </w:tr>
      <w:tr w:rsidR="000F2B9B" w:rsidRPr="00516DD3">
        <w:trPr>
          <w:trHeight w:val="314"/>
        </w:trPr>
        <w:tc>
          <w:tcPr>
            <w:tcW w:w="4418" w:type="dxa"/>
            <w:vMerge w:val="restart"/>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4447" w:type="dxa"/>
            <w:gridSpan w:val="3"/>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Bölümü</w:t>
            </w:r>
          </w:p>
        </w:tc>
      </w:tr>
      <w:tr w:rsidR="000F2B9B" w:rsidRPr="00516DD3">
        <w:trPr>
          <w:trHeight w:val="314"/>
        </w:trPr>
        <w:tc>
          <w:tcPr>
            <w:tcW w:w="4418" w:type="dxa"/>
            <w:vMerge/>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32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Kadın</w:t>
            </w:r>
          </w:p>
        </w:tc>
        <w:tc>
          <w:tcPr>
            <w:tcW w:w="1305"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Erkek</w:t>
            </w:r>
          </w:p>
        </w:tc>
        <w:tc>
          <w:tcPr>
            <w:tcW w:w="1815"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Toplam</w:t>
            </w:r>
          </w:p>
        </w:tc>
      </w:tr>
      <w:tr w:rsidR="000F2B9B" w:rsidRPr="00516DD3">
        <w:trPr>
          <w:trHeight w:val="314"/>
        </w:trPr>
        <w:tc>
          <w:tcPr>
            <w:tcW w:w="441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Fakülteler</w:t>
            </w:r>
          </w:p>
        </w:tc>
        <w:tc>
          <w:tcPr>
            <w:tcW w:w="132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305"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14"/>
        </w:trPr>
        <w:tc>
          <w:tcPr>
            <w:tcW w:w="441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Yüksekokullar</w:t>
            </w:r>
          </w:p>
        </w:tc>
        <w:tc>
          <w:tcPr>
            <w:tcW w:w="132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305"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14"/>
        </w:trPr>
        <w:tc>
          <w:tcPr>
            <w:tcW w:w="441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Enstitüler</w:t>
            </w:r>
          </w:p>
        </w:tc>
        <w:tc>
          <w:tcPr>
            <w:tcW w:w="132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305"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14"/>
        </w:trPr>
        <w:tc>
          <w:tcPr>
            <w:tcW w:w="441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Meslek Yüksekokulları</w:t>
            </w:r>
          </w:p>
        </w:tc>
        <w:tc>
          <w:tcPr>
            <w:tcW w:w="1327"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305"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snapToGrid w:val="0"/>
              <w:rPr>
                <w:sz w:val="22"/>
                <w:szCs w:val="22"/>
                <w:lang w:val="tr-TR"/>
              </w:rPr>
            </w:pPr>
          </w:p>
        </w:tc>
      </w:tr>
      <w:tr w:rsidR="000F2B9B" w:rsidRPr="00516DD3">
        <w:trPr>
          <w:trHeight w:val="314"/>
        </w:trPr>
        <w:tc>
          <w:tcPr>
            <w:tcW w:w="4418" w:type="dxa"/>
            <w:tcBorders>
              <w:top w:val="single" w:sz="4" w:space="0" w:color="000000"/>
              <w:left w:val="single" w:sz="4" w:space="0" w:color="000000"/>
              <w:bottom w:val="single" w:sz="4" w:space="0" w:color="000000"/>
            </w:tcBorders>
            <w:vAlign w:val="center"/>
          </w:tcPr>
          <w:p w:rsidR="000F2B9B" w:rsidRPr="00516DD3" w:rsidRDefault="000F2B9B" w:rsidP="00354B07">
            <w:pPr>
              <w:snapToGrid w:val="0"/>
              <w:rPr>
                <w:sz w:val="22"/>
                <w:szCs w:val="22"/>
                <w:lang w:val="tr-TR"/>
              </w:rPr>
            </w:pPr>
            <w:r w:rsidRPr="00516DD3">
              <w:rPr>
                <w:sz w:val="22"/>
                <w:szCs w:val="22"/>
                <w:lang w:val="tr-TR"/>
              </w:rPr>
              <w:t>Toplam</w:t>
            </w:r>
          </w:p>
        </w:tc>
        <w:tc>
          <w:tcPr>
            <w:tcW w:w="1327"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305" w:type="dxa"/>
            <w:tcBorders>
              <w:top w:val="single" w:sz="4" w:space="0" w:color="000000"/>
              <w:left w:val="single" w:sz="4" w:space="0" w:color="000000"/>
              <w:bottom w:val="single" w:sz="4" w:space="0" w:color="000000"/>
            </w:tcBorders>
          </w:tcPr>
          <w:p w:rsidR="000F2B9B" w:rsidRPr="00516DD3" w:rsidRDefault="000F2B9B" w:rsidP="00354B07">
            <w:pPr>
              <w:snapToGrid w:val="0"/>
              <w:rPr>
                <w:sz w:val="22"/>
                <w:szCs w:val="22"/>
                <w:lang w:val="tr-TR"/>
              </w:rPr>
            </w:pPr>
          </w:p>
        </w:tc>
        <w:tc>
          <w:tcPr>
            <w:tcW w:w="1815"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sz w:val="22"/>
                <w:szCs w:val="22"/>
                <w:lang w:val="tr-TR"/>
              </w:rPr>
            </w:pPr>
          </w:p>
        </w:tc>
      </w:tr>
    </w:tbl>
    <w:p w:rsidR="000F2B9B" w:rsidRPr="00516DD3" w:rsidRDefault="000F2B9B" w:rsidP="00354B07"/>
    <w:p w:rsidR="000F2B9B" w:rsidRPr="00516DD3" w:rsidRDefault="000F2B9B" w:rsidP="00354B07">
      <w:pPr>
        <w:ind w:left="708" w:firstLine="708"/>
        <w:rPr>
          <w:lang w:val="tr-TR"/>
        </w:rPr>
      </w:pPr>
    </w:p>
    <w:p w:rsidR="000F2B9B" w:rsidRPr="00516DD3" w:rsidRDefault="000F2B9B" w:rsidP="00354B07">
      <w:pPr>
        <w:ind w:left="708" w:firstLine="708"/>
        <w:rPr>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t>5.2- Sağlık Hizmetleri</w:t>
      </w:r>
    </w:p>
    <w:p w:rsidR="000F2B9B" w:rsidRPr="00516DD3" w:rsidRDefault="000F2B9B" w:rsidP="00354B07">
      <w:pPr>
        <w:ind w:left="708" w:firstLine="708"/>
        <w:rPr>
          <w:b/>
          <w:color w:val="FF0000"/>
          <w:sz w:val="28"/>
          <w:szCs w:val="28"/>
          <w:lang w:val="tr-TR"/>
        </w:rPr>
      </w:pPr>
    </w:p>
    <w:tbl>
      <w:tblPr>
        <w:tblW w:w="0" w:type="auto"/>
        <w:tblInd w:w="-15" w:type="dxa"/>
        <w:tblLayout w:type="fixed"/>
        <w:tblLook w:val="0000" w:firstRow="0" w:lastRow="0" w:firstColumn="0" w:lastColumn="0" w:noHBand="0" w:noVBand="0"/>
      </w:tblPr>
      <w:tblGrid>
        <w:gridCol w:w="4788"/>
        <w:gridCol w:w="1287"/>
        <w:gridCol w:w="1555"/>
        <w:gridCol w:w="1686"/>
      </w:tblGrid>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0"/>
              </w:rPr>
            </w:pP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2"/>
                <w:szCs w:val="22"/>
              </w:rPr>
            </w:pPr>
            <w:r w:rsidRPr="00516DD3">
              <w:rPr>
                <w:sz w:val="22"/>
                <w:szCs w:val="22"/>
              </w:rPr>
              <w:t>YATAK</w:t>
            </w:r>
          </w:p>
          <w:p w:rsidR="000F2B9B" w:rsidRPr="00516DD3" w:rsidRDefault="000F2B9B" w:rsidP="00354B07">
            <w:pPr>
              <w:spacing w:line="360" w:lineRule="auto"/>
              <w:rPr>
                <w:sz w:val="22"/>
                <w:szCs w:val="22"/>
              </w:rPr>
            </w:pPr>
            <w:r w:rsidRPr="00516DD3">
              <w:rPr>
                <w:sz w:val="22"/>
                <w:szCs w:val="22"/>
              </w:rPr>
              <w:t>SAYISI</w:t>
            </w: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0"/>
              </w:rPr>
            </w:pPr>
            <w:r w:rsidRPr="00516DD3">
              <w:rPr>
                <w:sz w:val="20"/>
              </w:rPr>
              <w:t xml:space="preserve">HASTA </w:t>
            </w:r>
          </w:p>
          <w:p w:rsidR="000F2B9B" w:rsidRPr="00516DD3" w:rsidRDefault="000F2B9B" w:rsidP="00354B07">
            <w:pPr>
              <w:spacing w:line="360" w:lineRule="auto"/>
              <w:rPr>
                <w:sz w:val="20"/>
              </w:rPr>
            </w:pPr>
            <w:r w:rsidRPr="00516DD3">
              <w:rPr>
                <w:sz w:val="20"/>
              </w:rPr>
              <w:t>SAYISI</w:t>
            </w: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spacing w:line="360" w:lineRule="auto"/>
              <w:rPr>
                <w:sz w:val="22"/>
                <w:szCs w:val="22"/>
              </w:rPr>
            </w:pPr>
            <w:r w:rsidRPr="00516DD3">
              <w:rPr>
                <w:sz w:val="22"/>
                <w:szCs w:val="22"/>
              </w:rPr>
              <w:t>TETKİK SAYISI</w:t>
            </w: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0"/>
              </w:rPr>
            </w:pPr>
            <w:r w:rsidRPr="00516DD3">
              <w:rPr>
                <w:sz w:val="20"/>
              </w:rPr>
              <w:t>ACİL SERVİS  HİZMETLERİ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2"/>
                <w:szCs w:val="22"/>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2"/>
                <w:szCs w:val="22"/>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spacing w:line="360" w:lineRule="auto"/>
              <w:rPr>
                <w:sz w:val="22"/>
                <w:szCs w:val="22"/>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spacing w:line="360" w:lineRule="auto"/>
              <w:rPr>
                <w:sz w:val="20"/>
              </w:rPr>
            </w:pPr>
            <w:r w:rsidRPr="00516DD3">
              <w:rPr>
                <w:sz w:val="20"/>
              </w:rPr>
              <w:t xml:space="preserve"> YOĞUN BAKIM  </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rPr>
            </w:pPr>
            <w:r w:rsidRPr="00516DD3">
              <w:rPr>
                <w:sz w:val="20"/>
              </w:rPr>
              <w:t>KLİNİK</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rPr>
            </w:pPr>
            <w:r w:rsidRPr="00516DD3">
              <w:rPr>
                <w:sz w:val="20"/>
              </w:rPr>
              <w:t>AMELİYAT  SAYISI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rPr>
            </w:pPr>
            <w:r w:rsidRPr="00516DD3">
              <w:rPr>
                <w:sz w:val="20"/>
              </w:rPr>
              <w:t>POLİKLİNİK  HASTASI SAYISI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rPr>
            </w:pPr>
            <w:r w:rsidRPr="00516DD3">
              <w:rPr>
                <w:sz w:val="20"/>
              </w:rPr>
              <w:t>LABORATUAR HİZMETLERİ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lang w:val="tr-TR"/>
              </w:rPr>
            </w:pPr>
            <w:r w:rsidRPr="00516DD3">
              <w:rPr>
                <w:sz w:val="20"/>
                <w:lang w:val="tr-TR"/>
              </w:rPr>
              <w:t>RADYOLOJİ ÜNİTESİ HİZMETLERİ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lang w:val="tr-TR"/>
              </w:rPr>
            </w:pPr>
            <w:r w:rsidRPr="00516DD3">
              <w:rPr>
                <w:sz w:val="20"/>
                <w:lang w:val="tr-TR"/>
              </w:rPr>
              <w:t>NÜKLEER TIP BÖLÜMÜNDE VERİLEN HİZMETLER</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4788" w:type="dxa"/>
            <w:tcBorders>
              <w:top w:val="single" w:sz="4" w:space="0" w:color="000000"/>
              <w:left w:val="single" w:sz="4" w:space="0" w:color="000000"/>
              <w:bottom w:val="single" w:sz="4" w:space="0" w:color="000000"/>
            </w:tcBorders>
          </w:tcPr>
          <w:p w:rsidR="000F2B9B" w:rsidRPr="00516DD3" w:rsidRDefault="000F2B9B" w:rsidP="00354B07">
            <w:pPr>
              <w:snapToGrid w:val="0"/>
              <w:rPr>
                <w:sz w:val="20"/>
              </w:rPr>
            </w:pPr>
            <w:r w:rsidRPr="00516DD3">
              <w:rPr>
                <w:sz w:val="20"/>
              </w:rPr>
              <w:t>MEDİKO SOSYAL POLİKLİNİK HASTA SAYISI</w:t>
            </w:r>
          </w:p>
        </w:tc>
        <w:tc>
          <w:tcPr>
            <w:tcW w:w="1287"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555"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1686"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bl>
    <w:p w:rsidR="000F2B9B" w:rsidRPr="00516DD3" w:rsidRDefault="000F2B9B" w:rsidP="00354B07">
      <w:pPr>
        <w:ind w:left="708" w:firstLine="708"/>
      </w:pPr>
    </w:p>
    <w:p w:rsidR="000F2B9B" w:rsidRPr="00516DD3" w:rsidRDefault="000F2B9B" w:rsidP="00354B07">
      <w:pPr>
        <w:ind w:left="708" w:firstLine="708"/>
        <w:rPr>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F0759A" w:rsidRDefault="00F0759A" w:rsidP="00354B07">
      <w:pPr>
        <w:ind w:left="708" w:firstLine="708"/>
        <w:rPr>
          <w:b/>
          <w:color w:val="FF0000"/>
          <w:sz w:val="28"/>
          <w:szCs w:val="28"/>
          <w:lang w:val="tr-TR"/>
        </w:rPr>
      </w:pPr>
    </w:p>
    <w:p w:rsidR="000F2B9B" w:rsidRPr="00516DD3" w:rsidRDefault="000F2B9B" w:rsidP="00354B07">
      <w:pPr>
        <w:ind w:left="708" w:firstLine="708"/>
        <w:rPr>
          <w:b/>
          <w:color w:val="FF0000"/>
          <w:sz w:val="28"/>
          <w:szCs w:val="28"/>
          <w:lang w:val="tr-TR"/>
        </w:rPr>
      </w:pPr>
      <w:r w:rsidRPr="00516DD3">
        <w:rPr>
          <w:b/>
          <w:color w:val="FF0000"/>
          <w:sz w:val="28"/>
          <w:szCs w:val="28"/>
          <w:lang w:val="tr-TR"/>
        </w:rPr>
        <w:lastRenderedPageBreak/>
        <w:t>5.3-İdari Hizmetler</w:t>
      </w:r>
    </w:p>
    <w:p w:rsidR="000F2B9B" w:rsidRPr="00516DD3" w:rsidRDefault="000F2B9B" w:rsidP="00354B07">
      <w:pPr>
        <w:ind w:left="708" w:firstLine="708"/>
        <w:rPr>
          <w:b/>
          <w:color w:val="FF0000"/>
          <w:sz w:val="28"/>
          <w:szCs w:val="28"/>
          <w:lang w:val="tr-TR"/>
        </w:rPr>
      </w:pPr>
    </w:p>
    <w:p w:rsidR="000F2B9B" w:rsidRPr="00516DD3" w:rsidRDefault="000F2B9B" w:rsidP="00354B07">
      <w:pPr>
        <w:ind w:left="540"/>
        <w:rPr>
          <w:b/>
          <w:color w:val="000080"/>
          <w:szCs w:val="24"/>
          <w:lang w:val="tr-TR"/>
        </w:rPr>
      </w:pPr>
      <w:bookmarkStart w:id="3" w:name="OLE_LINK1"/>
      <w:bookmarkStart w:id="4" w:name="OLE_LINK2"/>
      <w:r w:rsidRPr="00516DD3">
        <w:rPr>
          <w:b/>
          <w:color w:val="000080"/>
          <w:szCs w:val="24"/>
          <w:lang w:val="tr-TR"/>
        </w:rPr>
        <w:t xml:space="preserve">         </w:t>
      </w:r>
    </w:p>
    <w:bookmarkEnd w:id="3"/>
    <w:bookmarkEnd w:id="4"/>
    <w:p w:rsidR="000F2B9B" w:rsidRPr="00516DD3" w:rsidRDefault="00F0759A" w:rsidP="00354B07">
      <w:pPr>
        <w:ind w:left="708" w:firstLine="708"/>
        <w:rPr>
          <w:b/>
          <w:color w:val="FF0000"/>
          <w:sz w:val="28"/>
          <w:szCs w:val="28"/>
          <w:lang w:val="tr-TR"/>
        </w:rPr>
      </w:pPr>
      <w:r>
        <w:rPr>
          <w:b/>
          <w:color w:val="FF0000"/>
          <w:sz w:val="28"/>
          <w:szCs w:val="28"/>
          <w:lang w:val="tr-TR"/>
        </w:rPr>
        <w:t>5</w:t>
      </w:r>
      <w:r w:rsidR="000F2B9B" w:rsidRPr="00516DD3">
        <w:rPr>
          <w:b/>
          <w:color w:val="FF0000"/>
          <w:sz w:val="28"/>
          <w:szCs w:val="28"/>
          <w:lang w:val="tr-TR"/>
        </w:rPr>
        <w:t>.4-Diğer Hizmetler</w:t>
      </w:r>
    </w:p>
    <w:p w:rsidR="000F2B9B" w:rsidRPr="00516DD3" w:rsidRDefault="000F2B9B" w:rsidP="00354B07">
      <w:pPr>
        <w:ind w:left="708" w:firstLine="708"/>
        <w:rPr>
          <w:b/>
          <w:color w:val="FF0000"/>
          <w:sz w:val="28"/>
          <w:szCs w:val="28"/>
          <w:lang w:val="tr-TR"/>
        </w:rPr>
      </w:pPr>
    </w:p>
    <w:p w:rsidR="0007545C" w:rsidRPr="00516DD3" w:rsidRDefault="0007545C" w:rsidP="0007545C">
      <w:pPr>
        <w:pStyle w:val="Balk3"/>
        <w:ind w:left="0" w:firstLine="708"/>
        <w:rPr>
          <w:rFonts w:ascii="Times New Roman" w:hAnsi="Times New Roman" w:cs="Times New Roman"/>
          <w:b/>
          <w:i w:val="0"/>
          <w:color w:val="0000FF"/>
          <w:sz w:val="28"/>
          <w:szCs w:val="28"/>
          <w:lang w:val="tr-TR"/>
        </w:rPr>
      </w:pPr>
      <w:r w:rsidRPr="00516DD3">
        <w:rPr>
          <w:rFonts w:ascii="Times New Roman" w:hAnsi="Times New Roman" w:cs="Times New Roman"/>
          <w:b/>
          <w:i w:val="0"/>
          <w:color w:val="0000FF"/>
          <w:sz w:val="28"/>
          <w:szCs w:val="28"/>
          <w:lang w:val="tr-TR"/>
        </w:rPr>
        <w:t>6- Yönetim ve İç Kontrol Sistemi</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 xml:space="preserve">Müdür    </w:t>
      </w:r>
      <w:r w:rsidRPr="00516DD3">
        <w:rPr>
          <w:rFonts w:ascii="Times New Roman" w:hAnsi="Times New Roman" w:cs="Times New Roman"/>
          <w:szCs w:val="22"/>
          <w:lang w:val="tr-TR"/>
        </w:rPr>
        <w:t xml:space="preserve">                       : Dr. Öğr. Üyesi Mehmet Fetih YANARDAĞ </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Müdür Yardımcısı</w:t>
      </w:r>
      <w:r w:rsidRPr="00516DD3">
        <w:rPr>
          <w:rFonts w:ascii="Times New Roman" w:hAnsi="Times New Roman" w:cs="Times New Roman"/>
          <w:szCs w:val="22"/>
          <w:lang w:val="tr-TR"/>
        </w:rPr>
        <w:t xml:space="preserve">        : Öğr. Gör. </w:t>
      </w:r>
      <w:r>
        <w:rPr>
          <w:rFonts w:ascii="Times New Roman" w:hAnsi="Times New Roman" w:cs="Times New Roman"/>
          <w:szCs w:val="22"/>
          <w:lang w:val="tr-TR"/>
        </w:rPr>
        <w:t>Alihan ÖZTÜRK</w:t>
      </w:r>
    </w:p>
    <w:p w:rsidR="0007545C" w:rsidRPr="00516DD3" w:rsidRDefault="0007545C" w:rsidP="0007545C">
      <w:pPr>
        <w:pStyle w:val="GvdeMetni22"/>
        <w:tabs>
          <w:tab w:val="clear" w:pos="253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Müdür Yardımcısı</w:t>
      </w:r>
      <w:r w:rsidRPr="00516DD3">
        <w:rPr>
          <w:rFonts w:ascii="Times New Roman" w:hAnsi="Times New Roman" w:cs="Times New Roman"/>
          <w:szCs w:val="22"/>
          <w:lang w:val="tr-TR"/>
        </w:rPr>
        <w:t xml:space="preserve">        : Öğr. Gör. Semih ERTAN</w:t>
      </w:r>
    </w:p>
    <w:p w:rsidR="0007545C" w:rsidRPr="00516DD3" w:rsidRDefault="003A20FF" w:rsidP="0007545C">
      <w:pPr>
        <w:pStyle w:val="GvdeMetni22"/>
        <w:tabs>
          <w:tab w:val="clear" w:pos="2535"/>
        </w:tabs>
        <w:spacing w:before="280" w:after="280" w:line="240" w:lineRule="auto"/>
        <w:rPr>
          <w:rFonts w:ascii="Times New Roman" w:hAnsi="Times New Roman" w:cs="Times New Roman"/>
          <w:szCs w:val="22"/>
          <w:lang w:val="tr-TR"/>
        </w:rPr>
      </w:pPr>
      <w:r>
        <w:rPr>
          <w:rFonts w:ascii="Times New Roman" w:hAnsi="Times New Roman" w:cs="Times New Roman"/>
          <w:b/>
          <w:szCs w:val="22"/>
          <w:lang w:val="tr-TR"/>
        </w:rPr>
        <w:t xml:space="preserve">Yüksekokul Sekreter </w:t>
      </w:r>
      <w:r w:rsidR="0007545C" w:rsidRPr="00516DD3">
        <w:rPr>
          <w:rFonts w:ascii="Times New Roman" w:hAnsi="Times New Roman" w:cs="Times New Roman"/>
          <w:szCs w:val="22"/>
          <w:lang w:val="tr-TR"/>
        </w:rPr>
        <w:t xml:space="preserve">   : </w:t>
      </w:r>
      <w:r w:rsidR="0007545C">
        <w:rPr>
          <w:rFonts w:ascii="Times New Roman" w:hAnsi="Times New Roman" w:cs="Times New Roman"/>
          <w:szCs w:val="22"/>
          <w:lang w:val="tr-TR"/>
        </w:rPr>
        <w:t>Ahmet İLMEÇ</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Yönetim ve Organizasyon Bölüm Başkanı</w:t>
      </w:r>
      <w:r w:rsidRPr="00516DD3">
        <w:rPr>
          <w:rFonts w:ascii="Times New Roman" w:hAnsi="Times New Roman" w:cs="Times New Roman"/>
          <w:szCs w:val="22"/>
          <w:lang w:val="tr-TR"/>
        </w:rPr>
        <w:t xml:space="preserve">               </w:t>
      </w:r>
      <w:r>
        <w:rPr>
          <w:rFonts w:ascii="Times New Roman" w:hAnsi="Times New Roman" w:cs="Times New Roman"/>
          <w:szCs w:val="22"/>
          <w:lang w:val="tr-TR"/>
        </w:rPr>
        <w:t xml:space="preserve">: </w:t>
      </w:r>
      <w:r w:rsidRPr="00516DD3">
        <w:rPr>
          <w:rFonts w:ascii="Times New Roman" w:hAnsi="Times New Roman" w:cs="Times New Roman"/>
          <w:szCs w:val="22"/>
          <w:lang w:val="tr-TR"/>
        </w:rPr>
        <w:t>Dr. Öğr. Üyesi</w:t>
      </w:r>
      <w:r w:rsidR="00534AF0">
        <w:rPr>
          <w:rFonts w:ascii="Times New Roman" w:hAnsi="Times New Roman" w:cs="Times New Roman"/>
          <w:szCs w:val="22"/>
          <w:lang w:val="tr-TR"/>
        </w:rPr>
        <w:t xml:space="preserve"> </w:t>
      </w:r>
      <w:r w:rsidR="003A20FF">
        <w:rPr>
          <w:rFonts w:ascii="Times New Roman" w:hAnsi="Times New Roman" w:cs="Times New Roman"/>
          <w:szCs w:val="22"/>
          <w:lang w:val="tr-TR"/>
        </w:rPr>
        <w:t>Selahattin ÖZBERK</w:t>
      </w:r>
    </w:p>
    <w:p w:rsidR="0007545C" w:rsidRPr="00516DD3" w:rsidRDefault="003A20FF" w:rsidP="0007545C">
      <w:pPr>
        <w:pStyle w:val="GvdeMetni22"/>
        <w:tabs>
          <w:tab w:val="clear" w:pos="2535"/>
          <w:tab w:val="left" w:pos="2355"/>
        </w:tabs>
        <w:spacing w:before="280" w:after="280" w:line="240" w:lineRule="auto"/>
        <w:rPr>
          <w:rFonts w:ascii="Times New Roman" w:hAnsi="Times New Roman" w:cs="Times New Roman"/>
          <w:szCs w:val="22"/>
          <w:lang w:val="tr-TR"/>
        </w:rPr>
      </w:pPr>
      <w:r>
        <w:rPr>
          <w:rFonts w:ascii="Times New Roman" w:hAnsi="Times New Roman" w:cs="Times New Roman"/>
          <w:b/>
          <w:szCs w:val="22"/>
          <w:lang w:val="tr-TR"/>
        </w:rPr>
        <w:t xml:space="preserve">Dış Ticaret Bölüm Başkan     </w:t>
      </w:r>
      <w:r w:rsidR="0007545C" w:rsidRPr="00516DD3">
        <w:rPr>
          <w:rFonts w:ascii="Times New Roman" w:hAnsi="Times New Roman" w:cs="Times New Roman"/>
          <w:szCs w:val="22"/>
          <w:lang w:val="tr-TR"/>
        </w:rPr>
        <w:t xml:space="preserve">                                     : Öğr. Gör. </w:t>
      </w:r>
      <w:r>
        <w:rPr>
          <w:rFonts w:ascii="Times New Roman" w:hAnsi="Times New Roman" w:cs="Times New Roman"/>
          <w:szCs w:val="22"/>
          <w:lang w:val="tr-TR"/>
        </w:rPr>
        <w:t>Alihan ÖZTÜRK</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4"/>
          <w:lang w:val="tr-TR"/>
        </w:rPr>
        <w:t>Büro Hizmetleri ve Sekreterlik Bölüm Başkanı</w:t>
      </w:r>
      <w:r w:rsidRPr="00516DD3">
        <w:rPr>
          <w:rFonts w:ascii="Times New Roman" w:hAnsi="Times New Roman" w:cs="Times New Roman"/>
          <w:szCs w:val="24"/>
          <w:lang w:val="tr-TR"/>
        </w:rPr>
        <w:t xml:space="preserve">       : Öğr. Gör. </w:t>
      </w:r>
      <w:r>
        <w:rPr>
          <w:rFonts w:ascii="Times New Roman" w:hAnsi="Times New Roman" w:cs="Times New Roman"/>
          <w:szCs w:val="24"/>
          <w:lang w:val="tr-TR"/>
        </w:rPr>
        <w:t>Mahmut ÖZÇELİK</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Hukuk Bölüm Başkanı</w:t>
      </w:r>
      <w:r w:rsidRPr="00516DD3">
        <w:rPr>
          <w:rFonts w:ascii="Times New Roman" w:hAnsi="Times New Roman" w:cs="Times New Roman"/>
          <w:szCs w:val="22"/>
          <w:lang w:val="tr-TR"/>
        </w:rPr>
        <w:t xml:space="preserve">                                              : Öğr. Gör. </w:t>
      </w:r>
      <w:r>
        <w:rPr>
          <w:rFonts w:ascii="Times New Roman" w:hAnsi="Times New Roman" w:cs="Times New Roman"/>
          <w:szCs w:val="22"/>
          <w:lang w:val="tr-TR"/>
        </w:rPr>
        <w:t>Tuğçe ULUBAY</w:t>
      </w:r>
      <w:r w:rsidR="00FA6C55">
        <w:rPr>
          <w:rFonts w:ascii="Times New Roman" w:hAnsi="Times New Roman" w:cs="Times New Roman"/>
          <w:szCs w:val="22"/>
          <w:lang w:val="tr-TR"/>
        </w:rPr>
        <w:t xml:space="preserve"> ÜLKÜ</w:t>
      </w:r>
    </w:p>
    <w:p w:rsidR="0007545C" w:rsidRDefault="0007545C" w:rsidP="0007545C">
      <w:pPr>
        <w:pStyle w:val="GvdeMetni22"/>
        <w:tabs>
          <w:tab w:val="clear" w:pos="2535"/>
          <w:tab w:val="left" w:pos="2355"/>
        </w:tabs>
        <w:spacing w:before="280" w:after="280" w:line="240" w:lineRule="auto"/>
        <w:rPr>
          <w:rFonts w:ascii="Times New Roman" w:hAnsi="Times New Roman" w:cs="Times New Roman"/>
          <w:szCs w:val="22"/>
          <w:lang w:val="tr-TR"/>
        </w:rPr>
      </w:pPr>
      <w:r w:rsidRPr="00516DD3">
        <w:rPr>
          <w:rFonts w:ascii="Times New Roman" w:hAnsi="Times New Roman" w:cs="Times New Roman"/>
          <w:b/>
          <w:szCs w:val="22"/>
          <w:lang w:val="tr-TR"/>
        </w:rPr>
        <w:t>Mülkiyet Koruma ve Güvenlik Bölüm Başkanı</w:t>
      </w:r>
      <w:r w:rsidRPr="00516DD3">
        <w:rPr>
          <w:rFonts w:ascii="Times New Roman" w:hAnsi="Times New Roman" w:cs="Times New Roman"/>
          <w:szCs w:val="22"/>
          <w:lang w:val="tr-TR"/>
        </w:rPr>
        <w:t xml:space="preserve">    </w:t>
      </w:r>
      <w:r w:rsidR="003A20FF">
        <w:rPr>
          <w:rFonts w:ascii="Times New Roman" w:hAnsi="Times New Roman" w:cs="Times New Roman"/>
          <w:szCs w:val="22"/>
          <w:lang w:val="tr-TR"/>
        </w:rPr>
        <w:t xml:space="preserve">   :Öğr. Gör. Tuğçe METİN</w:t>
      </w:r>
    </w:p>
    <w:p w:rsidR="0007545C" w:rsidRDefault="00274CEC" w:rsidP="0007545C">
      <w:pPr>
        <w:pStyle w:val="GvdeMetni22"/>
        <w:tabs>
          <w:tab w:val="clear" w:pos="2535"/>
          <w:tab w:val="left" w:pos="2355"/>
        </w:tabs>
        <w:spacing w:before="280" w:after="280" w:line="240" w:lineRule="auto"/>
        <w:rPr>
          <w:rFonts w:ascii="Times New Roman" w:hAnsi="Times New Roman" w:cs="Times New Roman"/>
          <w:szCs w:val="22"/>
          <w:lang w:val="tr-TR"/>
        </w:rPr>
      </w:pPr>
      <w:r>
        <w:rPr>
          <w:rFonts w:ascii="Times New Roman" w:hAnsi="Times New Roman" w:cs="Times New Roman"/>
          <w:b/>
          <w:szCs w:val="22"/>
          <w:lang w:val="tr-TR"/>
        </w:rPr>
        <w:t xml:space="preserve">Ulaştırma Hizmetleri Bölüm Başkanı                        </w:t>
      </w:r>
      <w:r w:rsidRPr="00274CEC">
        <w:rPr>
          <w:rFonts w:ascii="Times New Roman" w:hAnsi="Times New Roman" w:cs="Times New Roman"/>
          <w:szCs w:val="22"/>
          <w:lang w:val="tr-TR"/>
        </w:rPr>
        <w:t>:</w:t>
      </w:r>
      <w:r w:rsidR="002E229A">
        <w:rPr>
          <w:rFonts w:ascii="Times New Roman" w:hAnsi="Times New Roman" w:cs="Times New Roman"/>
          <w:szCs w:val="22"/>
          <w:lang w:val="tr-TR"/>
        </w:rPr>
        <w:t xml:space="preserve"> Öğr. Gör.</w:t>
      </w:r>
      <w:r w:rsidR="008509ED">
        <w:rPr>
          <w:rFonts w:ascii="Times New Roman" w:hAnsi="Times New Roman" w:cs="Times New Roman"/>
          <w:szCs w:val="22"/>
          <w:lang w:val="tr-TR"/>
        </w:rPr>
        <w:t xml:space="preserve"> Dr.</w:t>
      </w:r>
      <w:r w:rsidR="002E229A">
        <w:rPr>
          <w:rFonts w:ascii="Times New Roman" w:hAnsi="Times New Roman" w:cs="Times New Roman"/>
          <w:szCs w:val="22"/>
          <w:lang w:val="tr-TR"/>
        </w:rPr>
        <w:t xml:space="preserve"> Aslı KILINÇ</w:t>
      </w:r>
    </w:p>
    <w:p w:rsidR="006F24DC" w:rsidRPr="00516DD3" w:rsidRDefault="006F24DC" w:rsidP="0007545C">
      <w:pPr>
        <w:pStyle w:val="GvdeMetni22"/>
        <w:tabs>
          <w:tab w:val="clear" w:pos="2535"/>
          <w:tab w:val="left" w:pos="2355"/>
        </w:tabs>
        <w:spacing w:before="280" w:after="280" w:line="240" w:lineRule="auto"/>
        <w:rPr>
          <w:rFonts w:ascii="Times New Roman" w:hAnsi="Times New Roman" w:cs="Times New Roman"/>
          <w:b/>
          <w:color w:val="000000"/>
          <w:szCs w:val="22"/>
          <w:lang w:val="tr-TR"/>
        </w:rPr>
      </w:pP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b/>
          <w:color w:val="000000"/>
          <w:szCs w:val="22"/>
          <w:lang w:val="tr-TR"/>
        </w:rPr>
      </w:pPr>
      <w:r w:rsidRPr="00516DD3">
        <w:rPr>
          <w:rFonts w:ascii="Times New Roman" w:hAnsi="Times New Roman" w:cs="Times New Roman"/>
          <w:b/>
          <w:color w:val="000000"/>
          <w:szCs w:val="22"/>
          <w:lang w:val="tr-TR"/>
        </w:rPr>
        <w:t>Yüksekokul Yönetim K</w:t>
      </w:r>
      <w:r>
        <w:rPr>
          <w:rFonts w:ascii="Times New Roman" w:hAnsi="Times New Roman" w:cs="Times New Roman"/>
          <w:b/>
          <w:color w:val="000000"/>
          <w:szCs w:val="22"/>
          <w:lang w:val="tr-TR"/>
        </w:rPr>
        <w:t>urulu</w:t>
      </w:r>
    </w:p>
    <w:p w:rsidR="0007545C" w:rsidRPr="00516DD3" w:rsidRDefault="006F24DC" w:rsidP="0007545C">
      <w:pPr>
        <w:tabs>
          <w:tab w:val="center" w:pos="4534"/>
        </w:tabs>
      </w:pPr>
      <w:r>
        <w:t>Dr. Ö</w:t>
      </w:r>
      <w:r w:rsidR="0007545C" w:rsidRPr="00516DD3">
        <w:t>ğr. Üyesi Mehmet Fetih YANARDAĞ                 Başkan</w:t>
      </w:r>
    </w:p>
    <w:p w:rsidR="0007545C" w:rsidRPr="00516DD3" w:rsidRDefault="001F50B4" w:rsidP="0007545C">
      <w:pPr>
        <w:tabs>
          <w:tab w:val="center" w:pos="4534"/>
        </w:tabs>
      </w:pPr>
      <w:r>
        <w:t xml:space="preserve">Doç. Dr </w:t>
      </w:r>
      <w:r w:rsidR="0007545C" w:rsidRPr="00516DD3">
        <w:t xml:space="preserve"> Sadi GEDİK                                       </w:t>
      </w:r>
      <w:r>
        <w:t xml:space="preserve">          </w:t>
      </w:r>
      <w:r w:rsidR="0007545C" w:rsidRPr="00516DD3">
        <w:t xml:space="preserve">   Üye            </w:t>
      </w:r>
    </w:p>
    <w:p w:rsidR="0007545C" w:rsidRPr="00516DD3" w:rsidRDefault="0007545C" w:rsidP="0007545C">
      <w:pPr>
        <w:tabs>
          <w:tab w:val="left" w:pos="5205"/>
        </w:tabs>
      </w:pPr>
      <w:r w:rsidRPr="00516DD3">
        <w:t xml:space="preserve">Dr. Öğr. Üyesi Ahmet YENİKALE                       </w:t>
      </w:r>
      <w:r w:rsidRPr="00516DD3">
        <w:tab/>
        <w:t xml:space="preserve"> Üye</w:t>
      </w:r>
    </w:p>
    <w:p w:rsidR="0007545C" w:rsidRPr="00516DD3" w:rsidRDefault="0007545C" w:rsidP="0007545C">
      <w:pPr>
        <w:tabs>
          <w:tab w:val="left" w:pos="5205"/>
        </w:tabs>
      </w:pPr>
      <w:r w:rsidRPr="00516DD3">
        <w:t>Dr. Öğr. Üyesi Lütfi ALICI</w:t>
      </w:r>
      <w:r w:rsidRPr="00516DD3">
        <w:tab/>
        <w:t xml:space="preserve"> Üye</w:t>
      </w:r>
    </w:p>
    <w:p w:rsidR="0007545C" w:rsidRPr="00516DD3" w:rsidRDefault="0007545C" w:rsidP="0007545C">
      <w:pPr>
        <w:tabs>
          <w:tab w:val="left" w:pos="5205"/>
        </w:tabs>
      </w:pPr>
      <w:r w:rsidRPr="00516DD3">
        <w:rPr>
          <w:szCs w:val="24"/>
          <w:lang w:val="tr-TR"/>
        </w:rPr>
        <w:t xml:space="preserve">Öğr. Gör. </w:t>
      </w:r>
      <w:r>
        <w:rPr>
          <w:szCs w:val="24"/>
          <w:lang w:val="tr-TR"/>
        </w:rPr>
        <w:t>Alihan ÖZTÜRK</w:t>
      </w:r>
      <w:r w:rsidRPr="00516DD3">
        <w:tab/>
        <w:t xml:space="preserve"> Üye</w:t>
      </w:r>
    </w:p>
    <w:p w:rsidR="0007545C" w:rsidRPr="00516DD3" w:rsidRDefault="0007545C" w:rsidP="0007545C">
      <w:pPr>
        <w:tabs>
          <w:tab w:val="left" w:pos="5205"/>
        </w:tabs>
      </w:pPr>
      <w:r w:rsidRPr="00516DD3">
        <w:rPr>
          <w:szCs w:val="22"/>
          <w:lang w:val="tr-TR"/>
        </w:rPr>
        <w:t>Öğr. Gör. Semih ERTAN</w:t>
      </w:r>
      <w:r w:rsidRPr="00516DD3">
        <w:tab/>
        <w:t xml:space="preserve"> Üye</w:t>
      </w:r>
    </w:p>
    <w:p w:rsidR="0007545C" w:rsidRPr="00516DD3" w:rsidRDefault="0007545C" w:rsidP="0007545C">
      <w:pPr>
        <w:pStyle w:val="GvdeMetni22"/>
        <w:tabs>
          <w:tab w:val="clear" w:pos="2535"/>
          <w:tab w:val="left" w:pos="2355"/>
        </w:tabs>
        <w:spacing w:before="280" w:after="280" w:line="240" w:lineRule="auto"/>
        <w:rPr>
          <w:rFonts w:ascii="Times New Roman" w:hAnsi="Times New Roman" w:cs="Times New Roman"/>
          <w:b/>
          <w:color w:val="000000"/>
          <w:szCs w:val="22"/>
          <w:lang w:val="tr-TR"/>
        </w:rPr>
      </w:pPr>
      <w:r w:rsidRPr="00516DD3">
        <w:rPr>
          <w:rFonts w:ascii="Times New Roman" w:hAnsi="Times New Roman" w:cs="Times New Roman"/>
          <w:b/>
          <w:color w:val="000000"/>
          <w:szCs w:val="22"/>
          <w:lang w:val="tr-TR"/>
        </w:rPr>
        <w:t>Yüksekokul K</w:t>
      </w:r>
      <w:r>
        <w:rPr>
          <w:rFonts w:ascii="Times New Roman" w:hAnsi="Times New Roman" w:cs="Times New Roman"/>
          <w:b/>
          <w:color w:val="000000"/>
          <w:szCs w:val="22"/>
          <w:lang w:val="tr-TR"/>
        </w:rPr>
        <w:t>urulu</w:t>
      </w:r>
    </w:p>
    <w:p w:rsidR="0007545C" w:rsidRPr="00516DD3" w:rsidRDefault="006F24DC" w:rsidP="0007545C">
      <w:pPr>
        <w:tabs>
          <w:tab w:val="center" w:pos="4534"/>
        </w:tabs>
      </w:pPr>
      <w:r>
        <w:t>Dr. Ö</w:t>
      </w:r>
      <w:r w:rsidR="0007545C" w:rsidRPr="00516DD3">
        <w:t>ğr. Üyesi Mehmet Fetih YANARDAĞ                 Başkan</w:t>
      </w:r>
    </w:p>
    <w:p w:rsidR="0007545C" w:rsidRPr="00516DD3" w:rsidRDefault="0007545C" w:rsidP="0007545C">
      <w:pPr>
        <w:tabs>
          <w:tab w:val="left" w:pos="5205"/>
        </w:tabs>
      </w:pPr>
      <w:r w:rsidRPr="00516DD3">
        <w:rPr>
          <w:szCs w:val="24"/>
          <w:lang w:val="tr-TR"/>
        </w:rPr>
        <w:t xml:space="preserve">Öğr. Gör. </w:t>
      </w:r>
      <w:r>
        <w:rPr>
          <w:szCs w:val="24"/>
          <w:lang w:val="tr-TR"/>
        </w:rPr>
        <w:t>Alihan ÖZTÜRK</w:t>
      </w:r>
      <w:r w:rsidRPr="00516DD3">
        <w:tab/>
        <w:t xml:space="preserve"> Üye</w:t>
      </w:r>
    </w:p>
    <w:p w:rsidR="0007545C" w:rsidRPr="00516DD3" w:rsidRDefault="0007545C" w:rsidP="0007545C">
      <w:pPr>
        <w:tabs>
          <w:tab w:val="left" w:pos="5205"/>
        </w:tabs>
      </w:pPr>
      <w:r w:rsidRPr="00516DD3">
        <w:rPr>
          <w:szCs w:val="22"/>
          <w:lang w:val="tr-TR"/>
        </w:rPr>
        <w:t>Öğr. Gör. Semih ERTAN</w:t>
      </w:r>
      <w:r w:rsidRPr="00516DD3">
        <w:tab/>
        <w:t xml:space="preserve"> Üye</w:t>
      </w:r>
    </w:p>
    <w:p w:rsidR="0007545C" w:rsidRPr="00516DD3" w:rsidRDefault="0007545C" w:rsidP="0007545C">
      <w:pPr>
        <w:tabs>
          <w:tab w:val="left" w:pos="5205"/>
        </w:tabs>
      </w:pPr>
      <w:r w:rsidRPr="00516DD3">
        <w:rPr>
          <w:szCs w:val="22"/>
          <w:lang w:val="tr-TR"/>
        </w:rPr>
        <w:t>Dr. Öğr. Üyesi</w:t>
      </w:r>
      <w:r>
        <w:rPr>
          <w:szCs w:val="22"/>
          <w:lang w:val="tr-TR"/>
        </w:rPr>
        <w:t xml:space="preserve"> </w:t>
      </w:r>
      <w:r w:rsidR="001F50B4">
        <w:rPr>
          <w:szCs w:val="22"/>
          <w:lang w:val="tr-TR"/>
        </w:rPr>
        <w:t>Selahattin ÖZBERK</w:t>
      </w:r>
      <w:r w:rsidRPr="00516DD3">
        <w:tab/>
        <w:t xml:space="preserve"> Üye</w:t>
      </w:r>
    </w:p>
    <w:p w:rsidR="0007545C" w:rsidRPr="00516DD3" w:rsidRDefault="0007545C" w:rsidP="0007545C">
      <w:pPr>
        <w:tabs>
          <w:tab w:val="left" w:pos="5205"/>
        </w:tabs>
      </w:pPr>
      <w:r w:rsidRPr="00516DD3">
        <w:t xml:space="preserve">Öğr.Gör. Tuğçe </w:t>
      </w:r>
      <w:r w:rsidR="001F50B4">
        <w:t>METİN</w:t>
      </w:r>
      <w:r w:rsidRPr="00516DD3">
        <w:tab/>
        <w:t xml:space="preserve"> Üye</w:t>
      </w:r>
    </w:p>
    <w:p w:rsidR="0007545C" w:rsidRDefault="003A3E00" w:rsidP="0007545C">
      <w:pPr>
        <w:tabs>
          <w:tab w:val="left" w:pos="5205"/>
        </w:tabs>
      </w:pPr>
      <w:r>
        <w:rPr>
          <w:szCs w:val="22"/>
          <w:lang w:val="tr-TR"/>
        </w:rPr>
        <w:t xml:space="preserve">Öğr. Gör. </w:t>
      </w:r>
      <w:r w:rsidR="0007545C">
        <w:rPr>
          <w:szCs w:val="22"/>
          <w:lang w:val="tr-TR"/>
        </w:rPr>
        <w:t>Tuğçe ULUBAY</w:t>
      </w:r>
      <w:r w:rsidR="00FA6C55">
        <w:rPr>
          <w:szCs w:val="22"/>
          <w:lang w:val="tr-TR"/>
        </w:rPr>
        <w:t xml:space="preserve"> ÜLKÜ</w:t>
      </w:r>
      <w:r w:rsidR="0007545C" w:rsidRPr="00516DD3">
        <w:tab/>
        <w:t xml:space="preserve"> Üye</w:t>
      </w:r>
    </w:p>
    <w:p w:rsidR="0007545C" w:rsidRDefault="008509ED" w:rsidP="0007545C">
      <w:pPr>
        <w:tabs>
          <w:tab w:val="left" w:pos="5205"/>
        </w:tabs>
      </w:pPr>
      <w:r>
        <w:rPr>
          <w:szCs w:val="22"/>
          <w:lang w:val="tr-TR"/>
        </w:rPr>
        <w:t>Öğr. Gör. Dr. Aslı KILINÇ</w:t>
      </w:r>
      <w:r>
        <w:t xml:space="preserve">                                            </w:t>
      </w:r>
      <w:r w:rsidR="0007545C">
        <w:t>Üye</w:t>
      </w:r>
    </w:p>
    <w:p w:rsidR="006F24DC" w:rsidRPr="00516DD3" w:rsidRDefault="006F24DC" w:rsidP="0007545C">
      <w:pPr>
        <w:tabs>
          <w:tab w:val="left" w:pos="5205"/>
        </w:tabs>
      </w:pPr>
      <w:r>
        <w:t>Öğr. Gör. Mahmut ÖZÇELİK                                        Üye</w:t>
      </w:r>
    </w:p>
    <w:p w:rsidR="002D736C" w:rsidRPr="00516DD3" w:rsidRDefault="008A7EF9" w:rsidP="002D736C">
      <w:pPr>
        <w:pStyle w:val="GvdeMetni22"/>
        <w:tabs>
          <w:tab w:val="clear" w:pos="2535"/>
        </w:tabs>
        <w:spacing w:before="280" w:after="280" w:line="240" w:lineRule="auto"/>
        <w:rPr>
          <w:rFonts w:ascii="Times New Roman" w:hAnsi="Times New Roman" w:cs="Times New Roman"/>
          <w:b/>
          <w:szCs w:val="22"/>
          <w:lang w:val="tr-TR"/>
        </w:rPr>
      </w:pPr>
      <w:r>
        <w:rPr>
          <w:rFonts w:ascii="Times New Roman" w:hAnsi="Times New Roman" w:cs="Times New Roman"/>
          <w:b/>
          <w:szCs w:val="22"/>
          <w:lang w:val="tr-TR"/>
        </w:rPr>
        <w:br w:type="page"/>
      </w:r>
      <w:r w:rsidR="002D736C" w:rsidRPr="00516DD3">
        <w:rPr>
          <w:rFonts w:ascii="Times New Roman" w:hAnsi="Times New Roman" w:cs="Times New Roman"/>
          <w:b/>
          <w:szCs w:val="22"/>
          <w:lang w:val="tr-TR"/>
        </w:rPr>
        <w:lastRenderedPageBreak/>
        <w:t>SATINALMA KOMİSYONU:</w:t>
      </w:r>
    </w:p>
    <w:p w:rsidR="002D736C" w:rsidRPr="00516DD3" w:rsidRDefault="002D736C" w:rsidP="002D736C">
      <w:pPr>
        <w:pStyle w:val="GvdeMetni22"/>
        <w:tabs>
          <w:tab w:val="clear" w:pos="2535"/>
        </w:tabs>
        <w:spacing w:before="280" w:after="280" w:line="240" w:lineRule="auto"/>
        <w:rPr>
          <w:rFonts w:ascii="Times New Roman" w:hAnsi="Times New Roman" w:cs="Times New Roman"/>
          <w:b/>
          <w:szCs w:val="22"/>
          <w:lang w:val="tr-TR"/>
        </w:rPr>
      </w:pPr>
      <w:r w:rsidRPr="00516DD3">
        <w:rPr>
          <w:rFonts w:ascii="Times New Roman" w:hAnsi="Times New Roman" w:cs="Times New Roman"/>
          <w:szCs w:val="22"/>
          <w:lang w:val="tr-TR"/>
        </w:rPr>
        <w:t xml:space="preserve">1-   Öğr. Gör. </w:t>
      </w:r>
      <w:r>
        <w:rPr>
          <w:rFonts w:ascii="Times New Roman" w:hAnsi="Times New Roman" w:cs="Times New Roman"/>
          <w:szCs w:val="22"/>
          <w:lang w:val="tr-TR"/>
        </w:rPr>
        <w:t>Alihan ÖZTÜRK</w:t>
      </w:r>
      <w:r w:rsidRPr="00516DD3">
        <w:rPr>
          <w:rFonts w:ascii="Times New Roman" w:hAnsi="Times New Roman" w:cs="Times New Roman"/>
          <w:szCs w:val="22"/>
          <w:lang w:val="tr-TR"/>
        </w:rPr>
        <w:t xml:space="preserve">                         </w:t>
      </w:r>
      <w:r w:rsidRPr="00516DD3">
        <w:rPr>
          <w:rFonts w:ascii="Times New Roman" w:hAnsi="Times New Roman" w:cs="Times New Roman"/>
          <w:b/>
          <w:szCs w:val="22"/>
          <w:lang w:val="tr-TR"/>
        </w:rPr>
        <w:t>Başkan</w:t>
      </w:r>
    </w:p>
    <w:p w:rsidR="002D736C" w:rsidRDefault="002D736C" w:rsidP="002D736C">
      <w:pPr>
        <w:pStyle w:val="GvdeMetni22"/>
        <w:tabs>
          <w:tab w:val="clear" w:pos="2535"/>
        </w:tabs>
        <w:spacing w:before="280" w:after="280" w:line="240" w:lineRule="auto"/>
        <w:rPr>
          <w:rFonts w:ascii="Times New Roman" w:hAnsi="Times New Roman" w:cs="Times New Roman"/>
          <w:szCs w:val="22"/>
          <w:lang w:val="tr-TR"/>
        </w:rPr>
      </w:pPr>
      <w:r w:rsidRPr="00516DD3">
        <w:rPr>
          <w:rFonts w:ascii="Times New Roman" w:hAnsi="Times New Roman" w:cs="Times New Roman"/>
          <w:szCs w:val="22"/>
          <w:lang w:val="tr-TR"/>
        </w:rPr>
        <w:t xml:space="preserve">2-   </w:t>
      </w:r>
      <w:r w:rsidR="003070F9">
        <w:rPr>
          <w:szCs w:val="22"/>
          <w:lang w:val="tr-TR"/>
        </w:rPr>
        <w:t>Öğr. Gör. Dr. Aslı KILINÇ</w:t>
      </w:r>
      <w:r w:rsidR="003070F9">
        <w:t xml:space="preserve">                      </w:t>
      </w:r>
      <w:r w:rsidRPr="00516DD3">
        <w:rPr>
          <w:rFonts w:ascii="Times New Roman" w:hAnsi="Times New Roman" w:cs="Times New Roman"/>
          <w:szCs w:val="22"/>
          <w:lang w:val="tr-TR"/>
        </w:rPr>
        <w:t>Üye</w:t>
      </w:r>
    </w:p>
    <w:p w:rsidR="002D736C" w:rsidRPr="00516DD3" w:rsidRDefault="002D736C" w:rsidP="002D736C">
      <w:pPr>
        <w:pStyle w:val="GvdeMetni22"/>
        <w:tabs>
          <w:tab w:val="clear" w:pos="2535"/>
        </w:tabs>
        <w:spacing w:before="280" w:after="280" w:line="240" w:lineRule="auto"/>
        <w:rPr>
          <w:rFonts w:ascii="Times New Roman" w:hAnsi="Times New Roman" w:cs="Times New Roman"/>
          <w:szCs w:val="22"/>
          <w:lang w:val="tr-TR"/>
        </w:rPr>
      </w:pPr>
      <w:r>
        <w:rPr>
          <w:rFonts w:ascii="Times New Roman" w:hAnsi="Times New Roman" w:cs="Times New Roman"/>
          <w:szCs w:val="22"/>
          <w:lang w:val="tr-TR"/>
        </w:rPr>
        <w:t xml:space="preserve">3-   </w:t>
      </w:r>
      <w:r w:rsidR="001D54C0" w:rsidRPr="00516DD3">
        <w:rPr>
          <w:rFonts w:ascii="Times New Roman" w:hAnsi="Times New Roman" w:cs="Times New Roman"/>
          <w:szCs w:val="22"/>
          <w:lang w:val="tr-TR"/>
        </w:rPr>
        <w:t>Öğr. Gör. Ahmet KARATUT</w:t>
      </w:r>
      <w:r w:rsidR="001D54C0">
        <w:rPr>
          <w:rFonts w:ascii="Times New Roman" w:hAnsi="Times New Roman" w:cs="Times New Roman"/>
          <w:szCs w:val="22"/>
          <w:lang w:val="tr-TR"/>
        </w:rPr>
        <w:t xml:space="preserve">                       </w:t>
      </w:r>
      <w:r>
        <w:rPr>
          <w:rFonts w:ascii="Times New Roman" w:hAnsi="Times New Roman" w:cs="Times New Roman"/>
          <w:szCs w:val="22"/>
          <w:lang w:val="tr-TR"/>
        </w:rPr>
        <w:t>Üye</w:t>
      </w:r>
    </w:p>
    <w:p w:rsidR="002D736C" w:rsidRPr="00516DD3" w:rsidRDefault="002D736C" w:rsidP="002D736C">
      <w:pPr>
        <w:pStyle w:val="GvdeMetni22"/>
        <w:tabs>
          <w:tab w:val="clear" w:pos="2535"/>
        </w:tabs>
        <w:spacing w:before="280" w:after="280" w:line="240" w:lineRule="auto"/>
        <w:rPr>
          <w:rFonts w:ascii="Times New Roman" w:hAnsi="Times New Roman" w:cs="Times New Roman"/>
          <w:b/>
          <w:szCs w:val="22"/>
          <w:lang w:val="tr-TR"/>
        </w:rPr>
      </w:pPr>
      <w:r w:rsidRPr="00516DD3">
        <w:rPr>
          <w:rFonts w:ascii="Times New Roman" w:hAnsi="Times New Roman" w:cs="Times New Roman"/>
          <w:b/>
          <w:szCs w:val="22"/>
          <w:lang w:val="tr-TR"/>
        </w:rPr>
        <w:t>MUAYENE KOMİSYONU:</w:t>
      </w:r>
    </w:p>
    <w:p w:rsidR="002D736C" w:rsidRPr="00516DD3" w:rsidRDefault="002D736C" w:rsidP="002D736C">
      <w:pPr>
        <w:pStyle w:val="GvdeMetni22"/>
        <w:tabs>
          <w:tab w:val="clear" w:pos="2535"/>
        </w:tabs>
        <w:spacing w:before="280" w:after="280" w:line="240" w:lineRule="auto"/>
        <w:rPr>
          <w:rFonts w:ascii="Times New Roman" w:hAnsi="Times New Roman" w:cs="Times New Roman"/>
          <w:b/>
          <w:szCs w:val="22"/>
          <w:lang w:val="tr-TR"/>
        </w:rPr>
      </w:pPr>
      <w:r w:rsidRPr="00516DD3">
        <w:rPr>
          <w:rFonts w:ascii="Times New Roman" w:hAnsi="Times New Roman" w:cs="Times New Roman"/>
          <w:szCs w:val="22"/>
          <w:lang w:val="tr-TR"/>
        </w:rPr>
        <w:t xml:space="preserve">1-  </w:t>
      </w:r>
      <w:r w:rsidR="001D54C0">
        <w:rPr>
          <w:rFonts w:ascii="Times New Roman" w:hAnsi="Times New Roman" w:cs="Times New Roman"/>
          <w:szCs w:val="22"/>
          <w:lang w:val="tr-TR"/>
        </w:rPr>
        <w:t xml:space="preserve">Yüksekokul Sekreter  </w:t>
      </w:r>
      <w:r>
        <w:rPr>
          <w:rFonts w:ascii="Times New Roman" w:hAnsi="Times New Roman" w:cs="Times New Roman"/>
          <w:szCs w:val="22"/>
          <w:lang w:val="tr-TR"/>
        </w:rPr>
        <w:t xml:space="preserve"> Ahmet İLMEÇ </w:t>
      </w:r>
      <w:r w:rsidRPr="00516DD3">
        <w:rPr>
          <w:rFonts w:ascii="Times New Roman" w:hAnsi="Times New Roman" w:cs="Times New Roman"/>
          <w:szCs w:val="22"/>
          <w:lang w:val="tr-TR"/>
        </w:rPr>
        <w:t xml:space="preserve">        </w:t>
      </w:r>
      <w:r w:rsidRPr="00516DD3">
        <w:rPr>
          <w:rFonts w:ascii="Times New Roman" w:hAnsi="Times New Roman" w:cs="Times New Roman"/>
          <w:b/>
          <w:szCs w:val="22"/>
          <w:lang w:val="tr-TR"/>
        </w:rPr>
        <w:t>Başkan</w:t>
      </w:r>
    </w:p>
    <w:p w:rsidR="002D736C" w:rsidRPr="00516DD3" w:rsidRDefault="002D736C" w:rsidP="002D736C">
      <w:pPr>
        <w:pStyle w:val="GvdeMetni22"/>
        <w:tabs>
          <w:tab w:val="clear" w:pos="2535"/>
        </w:tabs>
        <w:spacing w:before="280" w:after="280" w:line="240" w:lineRule="auto"/>
        <w:rPr>
          <w:rFonts w:ascii="Times New Roman" w:hAnsi="Times New Roman" w:cs="Times New Roman"/>
          <w:szCs w:val="22"/>
          <w:lang w:val="tr-TR"/>
        </w:rPr>
      </w:pPr>
      <w:r w:rsidRPr="00516DD3">
        <w:rPr>
          <w:rFonts w:ascii="Times New Roman" w:hAnsi="Times New Roman" w:cs="Times New Roman"/>
          <w:szCs w:val="22"/>
          <w:lang w:val="tr-TR"/>
        </w:rPr>
        <w:t>2- Öğr. Gör. Mahmut ÖZÇELİK                          Üye</w:t>
      </w:r>
    </w:p>
    <w:p w:rsidR="002D736C" w:rsidRPr="00516DD3" w:rsidRDefault="002D736C" w:rsidP="002D736C">
      <w:pPr>
        <w:pStyle w:val="GvdeMetni22"/>
        <w:tabs>
          <w:tab w:val="clear" w:pos="2535"/>
        </w:tabs>
        <w:spacing w:before="280" w:after="280" w:line="240" w:lineRule="auto"/>
        <w:rPr>
          <w:rFonts w:ascii="Times New Roman" w:hAnsi="Times New Roman" w:cs="Times New Roman"/>
          <w:szCs w:val="22"/>
          <w:lang w:val="tr-TR"/>
        </w:rPr>
      </w:pPr>
      <w:r w:rsidRPr="00516DD3">
        <w:rPr>
          <w:rFonts w:ascii="Times New Roman" w:hAnsi="Times New Roman" w:cs="Times New Roman"/>
          <w:szCs w:val="22"/>
          <w:lang w:val="tr-TR"/>
        </w:rPr>
        <w:t xml:space="preserve">3-  </w:t>
      </w:r>
      <w:r>
        <w:rPr>
          <w:rFonts w:ascii="Times New Roman" w:hAnsi="Times New Roman" w:cs="Times New Roman"/>
          <w:szCs w:val="22"/>
          <w:lang w:val="tr-TR"/>
        </w:rPr>
        <w:t>Öğr. Gör. Ömer Faruk AKALIN</w:t>
      </w:r>
      <w:r w:rsidRPr="00516DD3">
        <w:rPr>
          <w:rFonts w:ascii="Times New Roman" w:hAnsi="Times New Roman" w:cs="Times New Roman"/>
          <w:szCs w:val="22"/>
          <w:lang w:val="tr-TR"/>
        </w:rPr>
        <w:t xml:space="preserve">                     Üye</w:t>
      </w:r>
    </w:p>
    <w:p w:rsidR="000F2B9B" w:rsidRPr="00516DD3" w:rsidRDefault="00891684" w:rsidP="002D736C">
      <w:pPr>
        <w:pStyle w:val="GvdeMetni21"/>
        <w:tabs>
          <w:tab w:val="clear" w:pos="2535"/>
        </w:tabs>
        <w:spacing w:before="280" w:after="280" w:line="240" w:lineRule="auto"/>
        <w:jc w:val="left"/>
        <w:rPr>
          <w:rFonts w:ascii="Times New Roman" w:hAnsi="Times New Roman" w:cs="Times New Roman"/>
          <w:szCs w:val="22"/>
          <w:lang w:val="tr-TR"/>
        </w:rPr>
      </w:pPr>
      <w:r w:rsidRPr="00516DD3">
        <w:rPr>
          <w:rFonts w:ascii="Times New Roman" w:hAnsi="Times New Roman" w:cs="Times New Roman"/>
          <w:szCs w:val="22"/>
          <w:lang w:val="tr-TR"/>
        </w:rPr>
        <w:t xml:space="preserve">                    </w:t>
      </w:r>
    </w:p>
    <w:p w:rsidR="000F2B9B" w:rsidRPr="00516DD3" w:rsidRDefault="000F2B9B" w:rsidP="00670AD6">
      <w:pPr>
        <w:pStyle w:val="Balk2"/>
        <w:ind w:left="0" w:firstLine="360"/>
        <w:jc w:val="both"/>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D- Diğer Hususlar</w:t>
      </w:r>
    </w:p>
    <w:p w:rsidR="000F2B9B" w:rsidRPr="00516DD3" w:rsidRDefault="000F2B9B" w:rsidP="00670AD6">
      <w:pPr>
        <w:pStyle w:val="Balk1"/>
        <w:spacing w:before="280" w:after="280"/>
        <w:ind w:left="360" w:hanging="360"/>
        <w:jc w:val="both"/>
        <w:rPr>
          <w:color w:val="993300"/>
          <w:szCs w:val="28"/>
          <w:lang w:val="tr-TR"/>
        </w:rPr>
      </w:pPr>
      <w:r w:rsidRPr="00516DD3">
        <w:rPr>
          <w:color w:val="993300"/>
          <w:szCs w:val="28"/>
          <w:lang w:val="tr-TR"/>
        </w:rPr>
        <w:t>II- AMAÇ ve HEDEFLER</w:t>
      </w:r>
    </w:p>
    <w:p w:rsidR="000F2B9B" w:rsidRPr="00516DD3" w:rsidRDefault="000F2B9B" w:rsidP="00670AD6">
      <w:pPr>
        <w:pStyle w:val="Balk2"/>
        <w:jc w:val="both"/>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İdarenin Amaç ve Hedefleri</w:t>
      </w:r>
    </w:p>
    <w:p w:rsidR="000F2B9B" w:rsidRPr="00516DD3" w:rsidRDefault="000F2B9B" w:rsidP="00670AD6">
      <w:pPr>
        <w:numPr>
          <w:ilvl w:val="1"/>
          <w:numId w:val="5"/>
        </w:numPr>
        <w:tabs>
          <w:tab w:val="left" w:pos="567"/>
        </w:tabs>
        <w:jc w:val="both"/>
        <w:rPr>
          <w:lang w:val="tr-TR"/>
        </w:rPr>
      </w:pPr>
      <w:r w:rsidRPr="00516DD3">
        <w:rPr>
          <w:lang w:val="tr-TR"/>
        </w:rPr>
        <w:t>İdarenin Amaç ve Hedefleri</w:t>
      </w:r>
    </w:p>
    <w:p w:rsidR="000F2B9B" w:rsidRPr="00516DD3" w:rsidRDefault="000F2B9B" w:rsidP="00670AD6">
      <w:pPr>
        <w:tabs>
          <w:tab w:val="left" w:pos="567"/>
        </w:tabs>
        <w:jc w:val="both"/>
        <w:rPr>
          <w:lang w:val="tr-TR"/>
        </w:rPr>
      </w:pPr>
    </w:p>
    <w:p w:rsidR="000F2B9B" w:rsidRPr="00516DD3" w:rsidRDefault="000F2B9B" w:rsidP="00670AD6">
      <w:pPr>
        <w:numPr>
          <w:ilvl w:val="0"/>
          <w:numId w:val="4"/>
        </w:numPr>
        <w:tabs>
          <w:tab w:val="left" w:pos="567"/>
        </w:tabs>
        <w:jc w:val="both"/>
        <w:rPr>
          <w:lang w:val="tr-TR"/>
        </w:rPr>
      </w:pPr>
      <w:r w:rsidRPr="00516DD3">
        <w:rPr>
          <w:lang w:val="tr-TR"/>
        </w:rPr>
        <w:t>Ülke çıkarlarını düşünen, özgür düşünceye sahip, araştırmayı ve yeni bilgileri öğrenme azmi içinde olan meslek hayatında yenilikçi mezunlar yetiştirmek</w:t>
      </w:r>
    </w:p>
    <w:p w:rsidR="000F2B9B" w:rsidRPr="00516DD3" w:rsidRDefault="000F2B9B" w:rsidP="00670AD6">
      <w:pPr>
        <w:numPr>
          <w:ilvl w:val="0"/>
          <w:numId w:val="4"/>
        </w:numPr>
        <w:tabs>
          <w:tab w:val="left" w:pos="567"/>
        </w:tabs>
        <w:jc w:val="both"/>
        <w:rPr>
          <w:lang w:val="tr-TR"/>
        </w:rPr>
      </w:pPr>
      <w:r w:rsidRPr="00516DD3">
        <w:rPr>
          <w:lang w:val="tr-TR"/>
        </w:rPr>
        <w:t>Eğitim ve öğretimde ezberciliğe dayanan öğretme yöntemi yerine tüm tarafları kapsayan öğrenme yöntemini uygulamak.</w:t>
      </w:r>
    </w:p>
    <w:p w:rsidR="000F2B9B" w:rsidRPr="00516DD3" w:rsidRDefault="000F2B9B" w:rsidP="00670AD6">
      <w:pPr>
        <w:numPr>
          <w:ilvl w:val="0"/>
          <w:numId w:val="4"/>
        </w:numPr>
        <w:tabs>
          <w:tab w:val="left" w:pos="567"/>
        </w:tabs>
        <w:jc w:val="both"/>
        <w:rPr>
          <w:lang w:val="tr-TR"/>
        </w:rPr>
      </w:pPr>
      <w:r w:rsidRPr="00516DD3">
        <w:rPr>
          <w:lang w:val="tr-TR"/>
        </w:rPr>
        <w:t>Eğitim-öğretim faaliyetlerinde fevkalade önemli olan akıllı sınıflar oluşturup öğrenci ve öğretim elemanlarının hizmetine sunmak.</w:t>
      </w:r>
    </w:p>
    <w:p w:rsidR="000F2B9B" w:rsidRPr="00516DD3" w:rsidRDefault="000F2B9B" w:rsidP="00670AD6">
      <w:pPr>
        <w:numPr>
          <w:ilvl w:val="0"/>
          <w:numId w:val="4"/>
        </w:numPr>
        <w:tabs>
          <w:tab w:val="left" w:pos="567"/>
        </w:tabs>
        <w:jc w:val="both"/>
        <w:rPr>
          <w:lang w:val="tr-TR"/>
        </w:rPr>
      </w:pPr>
      <w:r w:rsidRPr="00516DD3">
        <w:rPr>
          <w:lang w:val="tr-TR"/>
        </w:rPr>
        <w:t>P</w:t>
      </w:r>
      <w:r w:rsidR="009C228D">
        <w:rPr>
          <w:lang w:val="tr-TR"/>
        </w:rPr>
        <w:t>azarcık Meslek Yüksekokulunu daha fazla bölüm ve daha fazla</w:t>
      </w:r>
      <w:r w:rsidRPr="00516DD3">
        <w:rPr>
          <w:lang w:val="tr-TR"/>
        </w:rPr>
        <w:t xml:space="preserve"> program</w:t>
      </w:r>
      <w:r w:rsidR="009C228D">
        <w:rPr>
          <w:lang w:val="tr-TR"/>
        </w:rPr>
        <w:t xml:space="preserve">a </w:t>
      </w:r>
      <w:r w:rsidRPr="00516DD3">
        <w:rPr>
          <w:lang w:val="tr-TR"/>
        </w:rPr>
        <w:t>çıkarmak için ülke ve bölge düzeyinde gereksinim duyulan yeni programlar açmak.</w:t>
      </w:r>
    </w:p>
    <w:p w:rsidR="000F2B9B" w:rsidRPr="00516DD3" w:rsidRDefault="000F2B9B" w:rsidP="00670AD6">
      <w:pPr>
        <w:numPr>
          <w:ilvl w:val="0"/>
          <w:numId w:val="4"/>
        </w:numPr>
        <w:tabs>
          <w:tab w:val="left" w:pos="567"/>
        </w:tabs>
        <w:jc w:val="both"/>
        <w:rPr>
          <w:lang w:val="tr-TR"/>
        </w:rPr>
      </w:pPr>
      <w:r w:rsidRPr="00516DD3">
        <w:rPr>
          <w:lang w:val="tr-TR"/>
        </w:rPr>
        <w:t>İdari personelin daha aktif, etkin, ekip çalışmasına yatkın, bilgi ve becerisinin geliştirilmesi için kurum içi eğitim faaliyetlerinin planlanması ve uygulamak.</w:t>
      </w:r>
    </w:p>
    <w:p w:rsidR="000F2B9B" w:rsidRPr="00516DD3" w:rsidRDefault="000F2B9B" w:rsidP="00670AD6">
      <w:pPr>
        <w:numPr>
          <w:ilvl w:val="0"/>
          <w:numId w:val="4"/>
        </w:numPr>
        <w:tabs>
          <w:tab w:val="left" w:pos="567"/>
        </w:tabs>
        <w:jc w:val="both"/>
        <w:rPr>
          <w:lang w:val="tr-TR"/>
        </w:rPr>
      </w:pPr>
      <w:r w:rsidRPr="00516DD3">
        <w:rPr>
          <w:lang w:val="tr-TR"/>
        </w:rPr>
        <w:t>Pazarcık Meslek Yüksekokulu’nu yakın çevreden başlamak üzere, ülkenin genelinde tanıtmak, sanayiciler ile yakın ilişkiler kurarak işbirliği yapmanın yollarını tespit etmek, karşılıklı yardımlaşmayı sağlamak, sanayinin ihtiyaç duyduğu alanlarda hizmet vermek.</w:t>
      </w:r>
    </w:p>
    <w:p w:rsidR="00862D3D" w:rsidRPr="00516DD3" w:rsidRDefault="00862D3D" w:rsidP="004F3558">
      <w:pPr>
        <w:tabs>
          <w:tab w:val="left" w:pos="567"/>
        </w:tabs>
        <w:jc w:val="both"/>
        <w:rPr>
          <w:lang w:val="tr-TR"/>
        </w:rPr>
      </w:pPr>
    </w:p>
    <w:p w:rsidR="00862D3D" w:rsidRPr="00516DD3" w:rsidRDefault="00862D3D" w:rsidP="004F3558">
      <w:pPr>
        <w:tabs>
          <w:tab w:val="left" w:pos="567"/>
        </w:tabs>
        <w:jc w:val="both"/>
        <w:rPr>
          <w:lang w:val="tr-TR"/>
        </w:rPr>
      </w:pPr>
    </w:p>
    <w:p w:rsidR="00862D3D" w:rsidRPr="00516DD3" w:rsidRDefault="00862D3D" w:rsidP="00354B07">
      <w:pPr>
        <w:tabs>
          <w:tab w:val="left" w:pos="567"/>
        </w:tabs>
        <w:rPr>
          <w:lang w:val="tr-TR"/>
        </w:rPr>
      </w:pPr>
    </w:p>
    <w:p w:rsidR="00862D3D" w:rsidRPr="00516DD3" w:rsidRDefault="00862D3D" w:rsidP="00354B07">
      <w:pPr>
        <w:tabs>
          <w:tab w:val="left" w:pos="567"/>
        </w:tabs>
        <w:rPr>
          <w:lang w:val="tr-TR"/>
        </w:rPr>
      </w:pPr>
    </w:p>
    <w:p w:rsidR="000F2B9B" w:rsidRPr="00516DD3" w:rsidRDefault="000F2B9B" w:rsidP="00354B07">
      <w:pPr>
        <w:tabs>
          <w:tab w:val="left" w:pos="1647"/>
        </w:tabs>
        <w:ind w:left="360"/>
        <w:rPr>
          <w:lang w:val="tr-TR"/>
        </w:rPr>
      </w:pPr>
      <w:r w:rsidRPr="00516DD3">
        <w:rPr>
          <w:lang w:val="tr-TR"/>
        </w:rPr>
        <w:t xml:space="preserve"> </w:t>
      </w:r>
    </w:p>
    <w:p w:rsidR="000F2B9B" w:rsidRPr="00516DD3" w:rsidRDefault="000F2B9B" w:rsidP="00354B07">
      <w:pPr>
        <w:tabs>
          <w:tab w:val="left" w:pos="1647"/>
        </w:tabs>
        <w:ind w:left="360"/>
        <w:rPr>
          <w:lang w:val="tr-TR"/>
        </w:rPr>
      </w:pPr>
      <w:r w:rsidRPr="00516DD3">
        <w:rPr>
          <w:lang w:val="tr-TR"/>
        </w:rPr>
        <w:t xml:space="preserve">    </w:t>
      </w:r>
    </w:p>
    <w:p w:rsidR="005041E8" w:rsidRDefault="000F2B9B" w:rsidP="00354B07">
      <w:pPr>
        <w:tabs>
          <w:tab w:val="left" w:pos="567"/>
        </w:tabs>
        <w:rPr>
          <w:b/>
          <w:sz w:val="18"/>
          <w:szCs w:val="18"/>
          <w:lang w:val="tr-TR"/>
        </w:rPr>
      </w:pPr>
      <w:r w:rsidRPr="00516DD3">
        <w:rPr>
          <w:b/>
          <w:sz w:val="18"/>
          <w:szCs w:val="18"/>
          <w:lang w:val="tr-TR"/>
        </w:rPr>
        <w:tab/>
      </w:r>
    </w:p>
    <w:p w:rsidR="000F2B9B" w:rsidRPr="00516DD3" w:rsidRDefault="005041E8" w:rsidP="00354B07">
      <w:pPr>
        <w:tabs>
          <w:tab w:val="left" w:pos="567"/>
        </w:tabs>
        <w:rPr>
          <w:b/>
          <w:sz w:val="18"/>
          <w:szCs w:val="18"/>
          <w:lang w:val="tr-TR"/>
        </w:rPr>
      </w:pPr>
      <w:r>
        <w:rPr>
          <w:b/>
          <w:sz w:val="18"/>
          <w:szCs w:val="18"/>
          <w:lang w:val="tr-TR"/>
        </w:rPr>
        <w:br w:type="page"/>
      </w:r>
    </w:p>
    <w:tbl>
      <w:tblPr>
        <w:tblW w:w="0" w:type="auto"/>
        <w:tblInd w:w="773" w:type="dxa"/>
        <w:tblLayout w:type="fixed"/>
        <w:tblLook w:val="0000" w:firstRow="0" w:lastRow="0" w:firstColumn="0" w:lastColumn="0" w:noHBand="0" w:noVBand="0"/>
      </w:tblPr>
      <w:tblGrid>
        <w:gridCol w:w="4462"/>
        <w:gridCol w:w="4492"/>
      </w:tblGrid>
      <w:tr w:rsidR="000F2B9B" w:rsidRPr="00516DD3" w:rsidTr="004F3558">
        <w:trPr>
          <w:trHeight w:val="517"/>
        </w:trPr>
        <w:tc>
          <w:tcPr>
            <w:tcW w:w="4462" w:type="dxa"/>
            <w:tcBorders>
              <w:top w:val="single" w:sz="4" w:space="0" w:color="000000"/>
              <w:left w:val="single" w:sz="4" w:space="0" w:color="000000"/>
              <w:bottom w:val="single" w:sz="4" w:space="0" w:color="000000"/>
            </w:tcBorders>
            <w:vAlign w:val="center"/>
          </w:tcPr>
          <w:p w:rsidR="000F2B9B" w:rsidRPr="00516DD3" w:rsidRDefault="000F2B9B" w:rsidP="00354B07">
            <w:pPr>
              <w:tabs>
                <w:tab w:val="left" w:pos="5620"/>
              </w:tabs>
              <w:snapToGrid w:val="0"/>
              <w:rPr>
                <w:b/>
                <w:sz w:val="22"/>
                <w:szCs w:val="22"/>
                <w:lang w:val="tr-TR"/>
              </w:rPr>
            </w:pPr>
            <w:r w:rsidRPr="00516DD3">
              <w:rPr>
                <w:b/>
                <w:sz w:val="22"/>
                <w:szCs w:val="22"/>
                <w:lang w:val="tr-TR"/>
              </w:rPr>
              <w:lastRenderedPageBreak/>
              <w:t>Stratejik Amaçlar</w:t>
            </w:r>
          </w:p>
        </w:tc>
        <w:tc>
          <w:tcPr>
            <w:tcW w:w="4492" w:type="dxa"/>
            <w:tcBorders>
              <w:top w:val="single" w:sz="4" w:space="0" w:color="000000"/>
              <w:left w:val="single" w:sz="4" w:space="0" w:color="000000"/>
              <w:bottom w:val="single" w:sz="4" w:space="0" w:color="000000"/>
              <w:right w:val="single" w:sz="4" w:space="0" w:color="000000"/>
            </w:tcBorders>
            <w:vAlign w:val="center"/>
          </w:tcPr>
          <w:p w:rsidR="000F2B9B" w:rsidRPr="00516DD3" w:rsidRDefault="000F2B9B" w:rsidP="00354B07">
            <w:pPr>
              <w:tabs>
                <w:tab w:val="left" w:pos="5620"/>
              </w:tabs>
              <w:snapToGrid w:val="0"/>
              <w:rPr>
                <w:b/>
                <w:sz w:val="22"/>
                <w:szCs w:val="22"/>
                <w:lang w:val="tr-TR"/>
              </w:rPr>
            </w:pPr>
            <w:r w:rsidRPr="00516DD3">
              <w:rPr>
                <w:b/>
                <w:sz w:val="22"/>
                <w:szCs w:val="22"/>
                <w:lang w:val="tr-TR"/>
              </w:rPr>
              <w:t>Stratejik Hedefler</w:t>
            </w:r>
          </w:p>
        </w:tc>
      </w:tr>
      <w:tr w:rsidR="000F2B9B" w:rsidRPr="00516DD3" w:rsidTr="004F3558">
        <w:tc>
          <w:tcPr>
            <w:tcW w:w="4462" w:type="dxa"/>
            <w:vMerge w:val="restart"/>
            <w:tcBorders>
              <w:top w:val="single" w:sz="4" w:space="0" w:color="000000"/>
              <w:left w:val="single" w:sz="4" w:space="0" w:color="000000"/>
              <w:bottom w:val="single" w:sz="4" w:space="0" w:color="000000"/>
            </w:tcBorders>
          </w:tcPr>
          <w:p w:rsidR="000F2B9B" w:rsidRPr="00516DD3" w:rsidRDefault="000F2B9B" w:rsidP="009C228D">
            <w:pPr>
              <w:tabs>
                <w:tab w:val="left" w:pos="5620"/>
              </w:tabs>
              <w:snapToGrid w:val="0"/>
              <w:jc w:val="both"/>
              <w:rPr>
                <w:sz w:val="22"/>
                <w:szCs w:val="22"/>
                <w:lang w:val="tr-TR"/>
              </w:rPr>
            </w:pPr>
            <w:r w:rsidRPr="00516DD3">
              <w:rPr>
                <w:b/>
                <w:sz w:val="22"/>
                <w:szCs w:val="22"/>
                <w:lang w:val="tr-TR"/>
              </w:rPr>
              <w:t xml:space="preserve">Stratejik Amaç-1  </w:t>
            </w:r>
            <w:r w:rsidRPr="00516DD3">
              <w:rPr>
                <w:sz w:val="22"/>
                <w:szCs w:val="22"/>
                <w:lang w:val="tr-TR"/>
              </w:rPr>
              <w:t>Toplumsal hizmetleri geliştirmeye yönelik üniversite toplum ilişkilerini güçlendirmek.</w:t>
            </w:r>
            <w:r w:rsidR="00A64117" w:rsidRPr="00516DD3">
              <w:rPr>
                <w:sz w:val="22"/>
                <w:szCs w:val="22"/>
                <w:lang w:val="tr-TR"/>
              </w:rPr>
              <w:t xml:space="preserve"> </w:t>
            </w:r>
            <w:r w:rsidRPr="00516DD3">
              <w:rPr>
                <w:sz w:val="22"/>
                <w:szCs w:val="22"/>
                <w:lang w:val="tr-TR"/>
              </w:rPr>
              <w:t>(Bölgesel kalkınmaya yönelik toplumsal gereksinimlere sanayi istemlerine ve kanun ihtiyaçlarına cevap verecek bilimsel ve sosyal etkinlikler, projeler ve araştırmalar yapmak, ihtiyaca y</w:t>
            </w:r>
            <w:r w:rsidR="00360E65" w:rsidRPr="00516DD3">
              <w:rPr>
                <w:sz w:val="22"/>
                <w:szCs w:val="22"/>
                <w:lang w:val="tr-TR"/>
              </w:rPr>
              <w:t>önelik yeni</w:t>
            </w:r>
            <w:r w:rsidR="009C228D">
              <w:rPr>
                <w:sz w:val="22"/>
                <w:szCs w:val="22"/>
                <w:lang w:val="tr-TR"/>
              </w:rPr>
              <w:t xml:space="preserve"> bölüm ve </w:t>
            </w:r>
            <w:r w:rsidR="00360E65" w:rsidRPr="00516DD3">
              <w:rPr>
                <w:sz w:val="22"/>
                <w:szCs w:val="22"/>
                <w:lang w:val="tr-TR"/>
              </w:rPr>
              <w:t xml:space="preserve"> programlar açmak : S</w:t>
            </w:r>
            <w:r w:rsidRPr="00516DD3">
              <w:rPr>
                <w:sz w:val="22"/>
                <w:szCs w:val="22"/>
                <w:lang w:val="tr-TR"/>
              </w:rPr>
              <w:t>anayi, kamu ve sivil toplum örgütleri ile iyi ilişkiler kurmak ; çevre bilincini geliştirecek etkinlikler yapmak.)</w:t>
            </w:r>
          </w:p>
        </w:tc>
        <w:tc>
          <w:tcPr>
            <w:tcW w:w="4492" w:type="dxa"/>
            <w:tcBorders>
              <w:top w:val="single" w:sz="4" w:space="0" w:color="000000"/>
              <w:left w:val="single" w:sz="4" w:space="0" w:color="000000"/>
              <w:bottom w:val="single" w:sz="4" w:space="0" w:color="000000"/>
              <w:right w:val="single" w:sz="4" w:space="0" w:color="000000"/>
            </w:tcBorders>
          </w:tcPr>
          <w:p w:rsidR="000F2B9B" w:rsidRPr="00516DD3" w:rsidRDefault="000F2B9B" w:rsidP="009C228D">
            <w:pPr>
              <w:tabs>
                <w:tab w:val="left" w:pos="5620"/>
              </w:tabs>
              <w:snapToGrid w:val="0"/>
              <w:spacing w:after="280"/>
              <w:jc w:val="both"/>
              <w:rPr>
                <w:sz w:val="22"/>
                <w:szCs w:val="22"/>
                <w:lang w:val="tr-TR"/>
              </w:rPr>
            </w:pPr>
            <w:r w:rsidRPr="00516DD3">
              <w:rPr>
                <w:b/>
                <w:sz w:val="22"/>
                <w:szCs w:val="22"/>
                <w:lang w:val="tr-TR"/>
              </w:rPr>
              <w:t xml:space="preserve">Hedef-1  </w:t>
            </w:r>
            <w:r w:rsidRPr="00516DD3">
              <w:rPr>
                <w:sz w:val="22"/>
                <w:szCs w:val="22"/>
                <w:lang w:val="tr-TR"/>
              </w:rPr>
              <w:t>Pazarcık ilçesinde bulunan</w:t>
            </w:r>
            <w:r w:rsidR="00A64117" w:rsidRPr="00516DD3">
              <w:rPr>
                <w:sz w:val="22"/>
                <w:szCs w:val="22"/>
                <w:lang w:val="tr-TR"/>
              </w:rPr>
              <w:t xml:space="preserve"> sanayi kamu ve sivil toplum örgütleri ile</w:t>
            </w:r>
            <w:r w:rsidRPr="00516DD3">
              <w:rPr>
                <w:sz w:val="22"/>
                <w:szCs w:val="22"/>
                <w:lang w:val="tr-TR"/>
              </w:rPr>
              <w:t xml:space="preserve"> yüksekokul  müdürlüğümüz koordineli bir şekilde daha etkin işbirliği içerisinde bulunmak.</w:t>
            </w:r>
          </w:p>
          <w:p w:rsidR="000F2B9B" w:rsidRPr="00516DD3" w:rsidRDefault="000F2B9B" w:rsidP="009C228D">
            <w:pPr>
              <w:tabs>
                <w:tab w:val="left" w:pos="5620"/>
              </w:tabs>
              <w:spacing w:before="280"/>
              <w:jc w:val="both"/>
              <w:rPr>
                <w:sz w:val="22"/>
                <w:szCs w:val="22"/>
                <w:lang w:val="tr-TR"/>
              </w:rPr>
            </w:pPr>
          </w:p>
        </w:tc>
      </w:tr>
      <w:tr w:rsidR="000F2B9B" w:rsidRPr="00516DD3" w:rsidTr="004F3558">
        <w:tc>
          <w:tcPr>
            <w:tcW w:w="4462" w:type="dxa"/>
            <w:vMerge/>
            <w:tcBorders>
              <w:top w:val="single" w:sz="4" w:space="0" w:color="000000"/>
              <w:left w:val="single" w:sz="4" w:space="0" w:color="000000"/>
              <w:bottom w:val="single" w:sz="4" w:space="0" w:color="000000"/>
            </w:tcBorders>
          </w:tcPr>
          <w:p w:rsidR="000F2B9B" w:rsidRPr="00516DD3" w:rsidRDefault="000F2B9B" w:rsidP="00354B07">
            <w:pPr>
              <w:tabs>
                <w:tab w:val="left" w:pos="5620"/>
              </w:tabs>
              <w:snapToGrid w:val="0"/>
              <w:rPr>
                <w:b/>
                <w:sz w:val="22"/>
                <w:szCs w:val="22"/>
                <w:lang w:val="tr-TR"/>
              </w:rPr>
            </w:pPr>
          </w:p>
        </w:tc>
        <w:tc>
          <w:tcPr>
            <w:tcW w:w="4492" w:type="dxa"/>
            <w:tcBorders>
              <w:top w:val="single" w:sz="4" w:space="0" w:color="000000"/>
              <w:left w:val="single" w:sz="4" w:space="0" w:color="000000"/>
              <w:bottom w:val="single" w:sz="4" w:space="0" w:color="000000"/>
              <w:right w:val="single" w:sz="4" w:space="0" w:color="000000"/>
            </w:tcBorders>
          </w:tcPr>
          <w:p w:rsidR="000F2B9B" w:rsidRPr="00516DD3" w:rsidRDefault="000F2B9B" w:rsidP="009C228D">
            <w:pPr>
              <w:tabs>
                <w:tab w:val="left" w:pos="5620"/>
              </w:tabs>
              <w:snapToGrid w:val="0"/>
              <w:jc w:val="both"/>
              <w:rPr>
                <w:sz w:val="22"/>
                <w:szCs w:val="22"/>
                <w:lang w:val="tr-TR"/>
              </w:rPr>
            </w:pPr>
            <w:r w:rsidRPr="00516DD3">
              <w:rPr>
                <w:b/>
                <w:sz w:val="22"/>
                <w:szCs w:val="22"/>
                <w:lang w:val="tr-TR"/>
              </w:rPr>
              <w:t>Faaliyet</w:t>
            </w:r>
            <w:r w:rsidR="00575C90" w:rsidRPr="00516DD3">
              <w:rPr>
                <w:b/>
                <w:sz w:val="22"/>
                <w:szCs w:val="22"/>
                <w:lang w:val="tr-TR"/>
              </w:rPr>
              <w:t>-1</w:t>
            </w:r>
            <w:r w:rsidRPr="00516DD3">
              <w:rPr>
                <w:b/>
                <w:sz w:val="22"/>
                <w:szCs w:val="22"/>
                <w:lang w:val="tr-TR"/>
              </w:rPr>
              <w:t xml:space="preserve">: </w:t>
            </w:r>
            <w:r w:rsidR="009461E4" w:rsidRPr="00516DD3">
              <w:rPr>
                <w:sz w:val="22"/>
                <w:szCs w:val="22"/>
                <w:lang w:val="tr-TR"/>
              </w:rPr>
              <w:t>Ö</w:t>
            </w:r>
            <w:r w:rsidR="00575C90" w:rsidRPr="00516DD3">
              <w:rPr>
                <w:sz w:val="22"/>
                <w:szCs w:val="22"/>
                <w:lang w:val="tr-TR"/>
              </w:rPr>
              <w:t>nümüzdeki yıl</w:t>
            </w:r>
            <w:r w:rsidRPr="00516DD3">
              <w:rPr>
                <w:sz w:val="22"/>
                <w:szCs w:val="22"/>
                <w:lang w:val="tr-TR"/>
              </w:rPr>
              <w:t xml:space="preserve"> içerisinde </w:t>
            </w:r>
            <w:r w:rsidR="00575C90" w:rsidRPr="00516DD3">
              <w:rPr>
                <w:sz w:val="22"/>
                <w:szCs w:val="22"/>
                <w:lang w:val="tr-TR"/>
              </w:rPr>
              <w:t>yeni programlar açmak.</w:t>
            </w:r>
          </w:p>
        </w:tc>
      </w:tr>
      <w:tr w:rsidR="000F2B9B" w:rsidRPr="00516DD3" w:rsidTr="004F3558">
        <w:tc>
          <w:tcPr>
            <w:tcW w:w="4462" w:type="dxa"/>
            <w:vMerge/>
            <w:tcBorders>
              <w:top w:val="single" w:sz="4" w:space="0" w:color="000000"/>
              <w:left w:val="single" w:sz="4" w:space="0" w:color="000000"/>
              <w:bottom w:val="single" w:sz="4" w:space="0" w:color="000000"/>
            </w:tcBorders>
          </w:tcPr>
          <w:p w:rsidR="000F2B9B" w:rsidRPr="00516DD3" w:rsidRDefault="000F2B9B" w:rsidP="00354B07">
            <w:pPr>
              <w:tabs>
                <w:tab w:val="left" w:pos="5620"/>
              </w:tabs>
              <w:snapToGrid w:val="0"/>
              <w:rPr>
                <w:b/>
                <w:sz w:val="22"/>
                <w:szCs w:val="22"/>
                <w:lang w:val="tr-TR"/>
              </w:rPr>
            </w:pPr>
          </w:p>
        </w:tc>
        <w:tc>
          <w:tcPr>
            <w:tcW w:w="4492" w:type="dxa"/>
            <w:tcBorders>
              <w:top w:val="single" w:sz="4" w:space="0" w:color="000000"/>
              <w:left w:val="single" w:sz="4" w:space="0" w:color="000000"/>
              <w:bottom w:val="single" w:sz="4" w:space="0" w:color="000000"/>
              <w:right w:val="single" w:sz="4" w:space="0" w:color="000000"/>
            </w:tcBorders>
          </w:tcPr>
          <w:p w:rsidR="000F2B9B" w:rsidRPr="00516DD3" w:rsidRDefault="00575C90" w:rsidP="009C228D">
            <w:pPr>
              <w:tabs>
                <w:tab w:val="left" w:pos="5620"/>
              </w:tabs>
              <w:snapToGrid w:val="0"/>
              <w:jc w:val="both"/>
              <w:rPr>
                <w:b/>
                <w:sz w:val="22"/>
                <w:szCs w:val="22"/>
                <w:lang w:val="tr-TR"/>
              </w:rPr>
            </w:pPr>
            <w:r w:rsidRPr="00516DD3">
              <w:rPr>
                <w:b/>
                <w:sz w:val="22"/>
                <w:szCs w:val="22"/>
                <w:lang w:val="tr-TR"/>
              </w:rPr>
              <w:t xml:space="preserve">Faaliyet-2: </w:t>
            </w:r>
            <w:r w:rsidRPr="00516DD3">
              <w:rPr>
                <w:sz w:val="22"/>
                <w:szCs w:val="22"/>
                <w:lang w:val="tr-TR"/>
              </w:rPr>
              <w:t>Öğrencilerimiz ile birlikte sosyal sorumluluk projeler</w:t>
            </w:r>
            <w:r w:rsidR="009461E4" w:rsidRPr="00516DD3">
              <w:rPr>
                <w:sz w:val="22"/>
                <w:szCs w:val="22"/>
                <w:lang w:val="tr-TR"/>
              </w:rPr>
              <w:t>i</w:t>
            </w:r>
            <w:r w:rsidRPr="00516DD3">
              <w:rPr>
                <w:sz w:val="22"/>
                <w:szCs w:val="22"/>
                <w:lang w:val="tr-TR"/>
              </w:rPr>
              <w:t xml:space="preserve"> yürütmek.</w:t>
            </w:r>
          </w:p>
        </w:tc>
      </w:tr>
    </w:tbl>
    <w:p w:rsidR="00F0759A" w:rsidRDefault="00F0759A" w:rsidP="00F0759A">
      <w:pPr>
        <w:pStyle w:val="Balk2"/>
        <w:numPr>
          <w:ilvl w:val="0"/>
          <w:numId w:val="0"/>
        </w:numPr>
        <w:ind w:left="1068"/>
        <w:rPr>
          <w:rFonts w:ascii="Times New Roman" w:hAnsi="Times New Roman" w:cs="Times New Roman"/>
          <w:i w:val="0"/>
          <w:color w:val="800000"/>
          <w:sz w:val="28"/>
          <w:szCs w:val="28"/>
          <w:lang w:val="tr-TR"/>
        </w:rPr>
      </w:pPr>
    </w:p>
    <w:p w:rsidR="000F2B9B" w:rsidRDefault="000F2B9B" w:rsidP="004F3558">
      <w:pPr>
        <w:pStyle w:val="Balk2"/>
        <w:numPr>
          <w:ilvl w:val="0"/>
          <w:numId w:val="5"/>
        </w:numPr>
        <w:jc w:val="both"/>
        <w:rPr>
          <w:rFonts w:ascii="Times New Roman" w:hAnsi="Times New Roman" w:cs="Times New Roman"/>
          <w:i w:val="0"/>
          <w:color w:val="800000"/>
          <w:sz w:val="28"/>
          <w:szCs w:val="28"/>
          <w:lang w:val="tr-TR"/>
        </w:rPr>
      </w:pPr>
      <w:r w:rsidRPr="00516DD3">
        <w:rPr>
          <w:rFonts w:ascii="Times New Roman" w:hAnsi="Times New Roman" w:cs="Times New Roman"/>
          <w:i w:val="0"/>
          <w:color w:val="800000"/>
          <w:sz w:val="28"/>
          <w:szCs w:val="28"/>
          <w:lang w:val="tr-TR"/>
        </w:rPr>
        <w:t xml:space="preserve">Temel Politikalar ve Öncelikler </w:t>
      </w:r>
    </w:p>
    <w:p w:rsidR="00F0759A" w:rsidRPr="00F0759A" w:rsidRDefault="00F0759A" w:rsidP="004F3558">
      <w:pPr>
        <w:jc w:val="both"/>
        <w:rPr>
          <w:lang w:val="tr-TR"/>
        </w:rPr>
      </w:pPr>
    </w:p>
    <w:p w:rsidR="000F2B9B" w:rsidRPr="00516DD3" w:rsidRDefault="000F2B9B" w:rsidP="004F3558">
      <w:pPr>
        <w:jc w:val="both"/>
        <w:rPr>
          <w:b/>
          <w:lang w:val="tr-TR"/>
        </w:rPr>
      </w:pPr>
      <w:r w:rsidRPr="00516DD3">
        <w:rPr>
          <w:lang w:val="tr-TR"/>
        </w:rPr>
        <w:t xml:space="preserve">            </w:t>
      </w:r>
      <w:r w:rsidRPr="00516DD3">
        <w:rPr>
          <w:b/>
          <w:lang w:val="tr-TR"/>
        </w:rPr>
        <w:t>Temel Politikalar ve Öncelikler</w:t>
      </w:r>
    </w:p>
    <w:p w:rsidR="000F2B9B" w:rsidRPr="00516DD3" w:rsidRDefault="000F2B9B" w:rsidP="004F3558">
      <w:pPr>
        <w:numPr>
          <w:ilvl w:val="0"/>
          <w:numId w:val="2"/>
        </w:numPr>
        <w:jc w:val="both"/>
        <w:rPr>
          <w:lang w:val="tr-TR"/>
        </w:rPr>
      </w:pPr>
      <w:r w:rsidRPr="00516DD3">
        <w:rPr>
          <w:lang w:val="tr-TR"/>
        </w:rPr>
        <w:t xml:space="preserve">Fiziki alt yapının geliştirilmesi,      </w:t>
      </w:r>
    </w:p>
    <w:p w:rsidR="000F2B9B" w:rsidRPr="00516DD3" w:rsidRDefault="000F2B9B" w:rsidP="004F3558">
      <w:pPr>
        <w:numPr>
          <w:ilvl w:val="0"/>
          <w:numId w:val="2"/>
        </w:numPr>
        <w:jc w:val="both"/>
        <w:rPr>
          <w:lang w:val="tr-TR"/>
        </w:rPr>
      </w:pPr>
      <w:r w:rsidRPr="00516DD3">
        <w:rPr>
          <w:lang w:val="tr-TR"/>
        </w:rPr>
        <w:t>Mevcut öğretim elemanlarının yüksek lisans ve doktora yapmalarını sağlamak,</w:t>
      </w:r>
    </w:p>
    <w:p w:rsidR="000F2B9B" w:rsidRPr="00516DD3" w:rsidRDefault="000F2B9B" w:rsidP="004F3558">
      <w:pPr>
        <w:numPr>
          <w:ilvl w:val="0"/>
          <w:numId w:val="2"/>
        </w:numPr>
        <w:jc w:val="both"/>
        <w:rPr>
          <w:lang w:val="tr-TR"/>
        </w:rPr>
      </w:pPr>
      <w:r w:rsidRPr="00516DD3">
        <w:rPr>
          <w:lang w:val="tr-TR"/>
        </w:rPr>
        <w:t>İnternet alt yapısını geliştirmek,</w:t>
      </w:r>
    </w:p>
    <w:p w:rsidR="000F2B9B" w:rsidRPr="00516DD3" w:rsidRDefault="000F2B9B" w:rsidP="004F3558">
      <w:pPr>
        <w:numPr>
          <w:ilvl w:val="0"/>
          <w:numId w:val="2"/>
        </w:numPr>
        <w:jc w:val="both"/>
        <w:rPr>
          <w:lang w:val="tr-TR"/>
        </w:rPr>
      </w:pPr>
      <w:r w:rsidRPr="00516DD3">
        <w:rPr>
          <w:lang w:val="tr-TR"/>
        </w:rPr>
        <w:t>Bilgi teknolojilerinin bir ders aracı olarak öğretim sürecinde etkili kullanılması,</w:t>
      </w:r>
    </w:p>
    <w:p w:rsidR="000F2B9B" w:rsidRPr="00516DD3" w:rsidRDefault="000F2B9B" w:rsidP="004F3558">
      <w:pPr>
        <w:numPr>
          <w:ilvl w:val="0"/>
          <w:numId w:val="2"/>
        </w:numPr>
        <w:jc w:val="both"/>
        <w:rPr>
          <w:lang w:val="tr-TR"/>
        </w:rPr>
      </w:pPr>
      <w:r w:rsidRPr="00516DD3">
        <w:rPr>
          <w:lang w:val="tr-TR"/>
        </w:rPr>
        <w:t>Eğitimde öğrenmeyi kolaylaştırıcı teknikler kullanmak,</w:t>
      </w:r>
    </w:p>
    <w:p w:rsidR="000F2B9B" w:rsidRPr="00516DD3" w:rsidRDefault="000F2B9B" w:rsidP="004F3558">
      <w:pPr>
        <w:numPr>
          <w:ilvl w:val="0"/>
          <w:numId w:val="2"/>
        </w:numPr>
        <w:jc w:val="both"/>
        <w:rPr>
          <w:lang w:val="tr-TR"/>
        </w:rPr>
      </w:pPr>
      <w:r w:rsidRPr="00516DD3">
        <w:rPr>
          <w:lang w:val="tr-TR"/>
        </w:rPr>
        <w:t>Uluslararası yayınların ve diğer araştırma ürünlerini arttırmak,</w:t>
      </w:r>
    </w:p>
    <w:p w:rsidR="000F2B9B" w:rsidRPr="00516DD3" w:rsidRDefault="000F2B9B" w:rsidP="004F3558">
      <w:pPr>
        <w:numPr>
          <w:ilvl w:val="0"/>
          <w:numId w:val="2"/>
        </w:numPr>
        <w:jc w:val="both"/>
        <w:rPr>
          <w:lang w:val="tr-TR"/>
        </w:rPr>
      </w:pPr>
      <w:r w:rsidRPr="00516DD3">
        <w:rPr>
          <w:lang w:val="tr-TR"/>
        </w:rPr>
        <w:t>Diğer üniversiteler işbirliği programları geliştirmek,</w:t>
      </w:r>
    </w:p>
    <w:p w:rsidR="000F2B9B" w:rsidRPr="00516DD3" w:rsidRDefault="000F2B9B" w:rsidP="004F3558">
      <w:pPr>
        <w:numPr>
          <w:ilvl w:val="0"/>
          <w:numId w:val="2"/>
        </w:numPr>
        <w:jc w:val="both"/>
        <w:rPr>
          <w:lang w:val="tr-TR"/>
        </w:rPr>
      </w:pPr>
      <w:r w:rsidRPr="00516DD3">
        <w:rPr>
          <w:lang w:val="tr-TR"/>
        </w:rPr>
        <w:t>Uluslararası eğitim ve araştırma kuruluşları ile işbirliği programları geliştirmek,</w:t>
      </w:r>
    </w:p>
    <w:p w:rsidR="000F2B9B" w:rsidRPr="00516DD3" w:rsidRDefault="000F2B9B" w:rsidP="004F3558">
      <w:pPr>
        <w:numPr>
          <w:ilvl w:val="0"/>
          <w:numId w:val="2"/>
        </w:numPr>
        <w:jc w:val="both"/>
        <w:rPr>
          <w:lang w:val="tr-TR"/>
        </w:rPr>
      </w:pPr>
      <w:r w:rsidRPr="00516DD3">
        <w:rPr>
          <w:lang w:val="tr-TR"/>
        </w:rPr>
        <w:t>İşletme programını tercih etmek isteyen öğrenciler tarafından en çok talep edilen bölüm konumuna gelmek,</w:t>
      </w:r>
    </w:p>
    <w:p w:rsidR="000F2B9B" w:rsidRPr="00516DD3" w:rsidRDefault="000F2B9B" w:rsidP="004F3558">
      <w:pPr>
        <w:numPr>
          <w:ilvl w:val="0"/>
          <w:numId w:val="2"/>
        </w:numPr>
        <w:jc w:val="both"/>
        <w:rPr>
          <w:lang w:val="tr-TR"/>
        </w:rPr>
      </w:pPr>
      <w:r w:rsidRPr="00516DD3">
        <w:rPr>
          <w:lang w:val="tr-TR"/>
        </w:rPr>
        <w:t>Yüksek puanlı öğrenci girişini sağlamak,</w:t>
      </w:r>
    </w:p>
    <w:p w:rsidR="000F2B9B" w:rsidRPr="00516DD3" w:rsidRDefault="000F2B9B" w:rsidP="004F3558">
      <w:pPr>
        <w:numPr>
          <w:ilvl w:val="0"/>
          <w:numId w:val="2"/>
        </w:numPr>
        <w:jc w:val="both"/>
        <w:rPr>
          <w:lang w:val="tr-TR"/>
        </w:rPr>
      </w:pPr>
      <w:r w:rsidRPr="00516DD3">
        <w:rPr>
          <w:lang w:val="tr-TR"/>
        </w:rPr>
        <w:t>Toplum desteğinin kazanılması,</w:t>
      </w:r>
    </w:p>
    <w:p w:rsidR="000F2B9B" w:rsidRPr="00516DD3" w:rsidRDefault="000F2B9B" w:rsidP="004F3558">
      <w:pPr>
        <w:numPr>
          <w:ilvl w:val="0"/>
          <w:numId w:val="2"/>
        </w:numPr>
        <w:jc w:val="both"/>
        <w:rPr>
          <w:lang w:val="tr-TR"/>
        </w:rPr>
      </w:pPr>
      <w:r w:rsidRPr="00516DD3">
        <w:rPr>
          <w:lang w:val="tr-TR"/>
        </w:rPr>
        <w:t>Eğitim programlarının uluslararası standartlara uygun hale getirmek,</w:t>
      </w:r>
    </w:p>
    <w:p w:rsidR="000F2B9B" w:rsidRPr="00516DD3" w:rsidRDefault="000F2B9B" w:rsidP="004F3558">
      <w:pPr>
        <w:numPr>
          <w:ilvl w:val="0"/>
          <w:numId w:val="2"/>
        </w:numPr>
        <w:jc w:val="both"/>
        <w:rPr>
          <w:lang w:val="tr-TR"/>
        </w:rPr>
      </w:pPr>
      <w:r w:rsidRPr="00516DD3">
        <w:rPr>
          <w:lang w:val="tr-TR"/>
        </w:rPr>
        <w:t>Uluslararası projelere katılıma verilen desteğin arttırması,</w:t>
      </w:r>
    </w:p>
    <w:p w:rsidR="000F2B9B" w:rsidRPr="00516DD3" w:rsidRDefault="000F2B9B" w:rsidP="004F3558">
      <w:pPr>
        <w:numPr>
          <w:ilvl w:val="0"/>
          <w:numId w:val="2"/>
        </w:numPr>
        <w:jc w:val="both"/>
        <w:rPr>
          <w:lang w:val="tr-TR"/>
        </w:rPr>
      </w:pPr>
      <w:r w:rsidRPr="00516DD3">
        <w:rPr>
          <w:lang w:val="tr-TR"/>
        </w:rPr>
        <w:t>Müfredat ortaklığının sağlanması,</w:t>
      </w:r>
    </w:p>
    <w:p w:rsidR="000F2B9B" w:rsidRPr="00516DD3" w:rsidRDefault="000F2B9B" w:rsidP="004F3558">
      <w:pPr>
        <w:numPr>
          <w:ilvl w:val="0"/>
          <w:numId w:val="2"/>
        </w:numPr>
        <w:jc w:val="both"/>
        <w:rPr>
          <w:lang w:val="tr-TR"/>
        </w:rPr>
      </w:pPr>
      <w:r w:rsidRPr="00516DD3">
        <w:rPr>
          <w:lang w:val="tr-TR"/>
        </w:rPr>
        <w:t>Örgütlenme ve yönetim sistemlerinin iyileştirilmesi,</w:t>
      </w:r>
    </w:p>
    <w:p w:rsidR="000F2B9B" w:rsidRPr="00516DD3" w:rsidRDefault="000F2B9B" w:rsidP="004F3558">
      <w:pPr>
        <w:numPr>
          <w:ilvl w:val="0"/>
          <w:numId w:val="2"/>
        </w:numPr>
        <w:jc w:val="both"/>
        <w:rPr>
          <w:lang w:val="tr-TR"/>
        </w:rPr>
      </w:pPr>
      <w:r w:rsidRPr="00516DD3">
        <w:rPr>
          <w:lang w:val="tr-TR"/>
        </w:rPr>
        <w:t>Kurum kimliği ve kültürü geliştirici faaliyetler yapmak,</w:t>
      </w:r>
    </w:p>
    <w:p w:rsidR="000F2B9B" w:rsidRPr="00516DD3" w:rsidRDefault="000F2B9B" w:rsidP="004F3558">
      <w:pPr>
        <w:numPr>
          <w:ilvl w:val="0"/>
          <w:numId w:val="2"/>
        </w:numPr>
        <w:jc w:val="both"/>
        <w:rPr>
          <w:lang w:val="tr-TR"/>
        </w:rPr>
      </w:pPr>
      <w:r w:rsidRPr="00516DD3">
        <w:rPr>
          <w:lang w:val="tr-TR"/>
        </w:rPr>
        <w:t>Çalışan memnuniyetini arttırmak,</w:t>
      </w:r>
    </w:p>
    <w:p w:rsidR="000F2B9B" w:rsidRPr="00516DD3" w:rsidRDefault="000F2B9B" w:rsidP="004F3558">
      <w:pPr>
        <w:numPr>
          <w:ilvl w:val="0"/>
          <w:numId w:val="2"/>
        </w:numPr>
        <w:jc w:val="both"/>
        <w:rPr>
          <w:lang w:val="tr-TR"/>
        </w:rPr>
      </w:pPr>
      <w:r w:rsidRPr="00516DD3">
        <w:rPr>
          <w:lang w:val="tr-TR"/>
        </w:rPr>
        <w:t>Üniversite düzeyinde öğrencilerin sosyal ve kişilik gelişimine yönelik destek ve olanakların arttırılması,</w:t>
      </w:r>
    </w:p>
    <w:p w:rsidR="000F2B9B" w:rsidRPr="00516DD3" w:rsidRDefault="000F2B9B" w:rsidP="004F3558">
      <w:pPr>
        <w:numPr>
          <w:ilvl w:val="0"/>
          <w:numId w:val="2"/>
        </w:numPr>
        <w:jc w:val="both"/>
        <w:rPr>
          <w:lang w:val="tr-TR"/>
        </w:rPr>
      </w:pPr>
      <w:r w:rsidRPr="00516DD3">
        <w:rPr>
          <w:lang w:val="tr-TR"/>
        </w:rPr>
        <w:t xml:space="preserve">Mezunlara iş bulma desteğinin arttırılması.    </w:t>
      </w:r>
    </w:p>
    <w:p w:rsidR="00F0759A" w:rsidRDefault="00F0759A" w:rsidP="004F3558">
      <w:pPr>
        <w:pStyle w:val="Balk2"/>
        <w:numPr>
          <w:ilvl w:val="0"/>
          <w:numId w:val="0"/>
        </w:numPr>
        <w:ind w:left="576" w:hanging="576"/>
        <w:jc w:val="both"/>
        <w:rPr>
          <w:rFonts w:ascii="Times New Roman" w:hAnsi="Times New Roman" w:cs="Times New Roman"/>
          <w:i w:val="0"/>
          <w:color w:val="800000"/>
          <w:sz w:val="28"/>
          <w:szCs w:val="28"/>
          <w:lang w:val="tr-TR"/>
        </w:rPr>
      </w:pPr>
    </w:p>
    <w:p w:rsidR="00F0759A" w:rsidRPr="00F0759A" w:rsidRDefault="00F0759A" w:rsidP="00F0759A">
      <w:pPr>
        <w:rPr>
          <w:lang w:val="tr-TR"/>
        </w:rPr>
      </w:pPr>
    </w:p>
    <w:p w:rsidR="00F0759A" w:rsidRDefault="00F0759A" w:rsidP="00354B07">
      <w:pPr>
        <w:pStyle w:val="Balk2"/>
        <w:rPr>
          <w:rFonts w:ascii="Times New Roman" w:hAnsi="Times New Roman" w:cs="Times New Roman"/>
          <w:i w:val="0"/>
          <w:color w:val="800000"/>
          <w:sz w:val="28"/>
          <w:szCs w:val="28"/>
          <w:lang w:val="tr-TR"/>
        </w:rPr>
      </w:pPr>
    </w:p>
    <w:p w:rsidR="00F0759A" w:rsidRDefault="00F0759A" w:rsidP="00354B07">
      <w:pPr>
        <w:pStyle w:val="Balk2"/>
        <w:rPr>
          <w:rFonts w:ascii="Times New Roman" w:hAnsi="Times New Roman" w:cs="Times New Roman"/>
          <w:i w:val="0"/>
          <w:color w:val="800000"/>
          <w:sz w:val="28"/>
          <w:szCs w:val="28"/>
          <w:lang w:val="tr-TR"/>
        </w:rPr>
      </w:pPr>
    </w:p>
    <w:p w:rsidR="000F2B9B" w:rsidRPr="00516DD3" w:rsidRDefault="000F2B9B" w:rsidP="004F3558">
      <w:pPr>
        <w:jc w:val="both"/>
        <w:rPr>
          <w:lang w:val="tr-TR"/>
        </w:rPr>
      </w:pPr>
    </w:p>
    <w:p w:rsidR="003A009A" w:rsidRPr="00516DD3" w:rsidRDefault="003A009A" w:rsidP="00354B07">
      <w:pPr>
        <w:ind w:firstLine="360"/>
        <w:rPr>
          <w:lang w:val="tr-TR"/>
        </w:rPr>
      </w:pPr>
    </w:p>
    <w:p w:rsidR="000F2B9B" w:rsidRPr="00516DD3" w:rsidRDefault="000F2B9B" w:rsidP="004F3558">
      <w:pPr>
        <w:pStyle w:val="Balk1"/>
        <w:spacing w:before="280" w:after="280"/>
        <w:ind w:left="360" w:hanging="360"/>
        <w:jc w:val="both"/>
        <w:rPr>
          <w:color w:val="993300"/>
          <w:szCs w:val="28"/>
          <w:lang w:val="tr-TR"/>
        </w:rPr>
      </w:pPr>
      <w:r w:rsidRPr="00516DD3">
        <w:rPr>
          <w:sz w:val="24"/>
          <w:szCs w:val="24"/>
          <w:lang w:val="tr-TR"/>
        </w:rPr>
        <w:lastRenderedPageBreak/>
        <w:tab/>
      </w:r>
      <w:r w:rsidRPr="00516DD3">
        <w:rPr>
          <w:color w:val="993300"/>
          <w:szCs w:val="28"/>
          <w:lang w:val="tr-TR"/>
        </w:rPr>
        <w:t>III- FAALİYETLERE İLİŞKİN BİLGİ VE DEĞERLENDİRMELER</w:t>
      </w:r>
    </w:p>
    <w:p w:rsidR="000F2B9B" w:rsidRPr="00516DD3" w:rsidRDefault="000F2B9B" w:rsidP="004F3558">
      <w:pPr>
        <w:numPr>
          <w:ilvl w:val="0"/>
          <w:numId w:val="6"/>
        </w:numPr>
        <w:tabs>
          <w:tab w:val="left" w:pos="567"/>
        </w:tabs>
        <w:jc w:val="both"/>
        <w:rPr>
          <w:b/>
          <w:lang w:val="tr-TR"/>
        </w:rPr>
      </w:pPr>
      <w:r w:rsidRPr="00516DD3">
        <w:rPr>
          <w:b/>
          <w:lang w:val="tr-TR"/>
        </w:rPr>
        <w:t>Mali Bilgiler</w:t>
      </w:r>
    </w:p>
    <w:p w:rsidR="000F2B9B" w:rsidRPr="00516DD3" w:rsidRDefault="000F2B9B" w:rsidP="004F3558">
      <w:pPr>
        <w:jc w:val="both"/>
        <w:rPr>
          <w:lang w:val="tr-TR"/>
        </w:rPr>
      </w:pPr>
    </w:p>
    <w:p w:rsidR="000F2B9B" w:rsidRPr="00C71331" w:rsidRDefault="000F2B9B" w:rsidP="004F3558">
      <w:pPr>
        <w:numPr>
          <w:ilvl w:val="0"/>
          <w:numId w:val="7"/>
        </w:numPr>
        <w:tabs>
          <w:tab w:val="left" w:pos="567"/>
        </w:tabs>
        <w:jc w:val="both"/>
        <w:rPr>
          <w:color w:val="000000" w:themeColor="text1"/>
          <w:lang w:val="tr-TR"/>
        </w:rPr>
      </w:pPr>
      <w:r w:rsidRPr="00C71331">
        <w:rPr>
          <w:color w:val="000000" w:themeColor="text1"/>
          <w:lang w:val="tr-TR"/>
        </w:rPr>
        <w:t xml:space="preserve">Bütçe Uygulama Sonuçları </w:t>
      </w:r>
    </w:p>
    <w:p w:rsidR="000F2B9B" w:rsidRPr="00C71331" w:rsidRDefault="000F2B9B" w:rsidP="004F3558">
      <w:pPr>
        <w:ind w:firstLine="570"/>
        <w:jc w:val="both"/>
        <w:rPr>
          <w:color w:val="000000" w:themeColor="text1"/>
          <w:lang w:val="tr-TR"/>
        </w:rPr>
      </w:pPr>
      <w:r w:rsidRPr="00C71331">
        <w:rPr>
          <w:color w:val="000000" w:themeColor="text1"/>
          <w:lang w:val="tr-TR"/>
        </w:rPr>
        <w:t>03.2 Tüketime Yönel</w:t>
      </w:r>
      <w:r w:rsidR="00544017" w:rsidRPr="00C71331">
        <w:rPr>
          <w:color w:val="000000" w:themeColor="text1"/>
          <w:lang w:val="tr-TR"/>
        </w:rPr>
        <w:t>ik Mal ve malzeme Alımları</w:t>
      </w:r>
      <w:r w:rsidR="005A5D18">
        <w:rPr>
          <w:color w:val="000000" w:themeColor="text1"/>
          <w:lang w:val="tr-TR"/>
        </w:rPr>
        <w:t>: 202</w:t>
      </w:r>
      <w:r w:rsidR="00FA6C55">
        <w:rPr>
          <w:color w:val="000000" w:themeColor="text1"/>
          <w:lang w:val="tr-TR"/>
        </w:rPr>
        <w:t>3</w:t>
      </w:r>
      <w:r w:rsidR="00794564" w:rsidRPr="00C71331">
        <w:rPr>
          <w:color w:val="000000" w:themeColor="text1"/>
          <w:lang w:val="tr-TR"/>
        </w:rPr>
        <w:t xml:space="preserve"> yılı için </w:t>
      </w:r>
      <w:r w:rsidR="00FA6C55">
        <w:rPr>
          <w:color w:val="000000" w:themeColor="text1"/>
          <w:lang w:val="tr-TR"/>
        </w:rPr>
        <w:t>501.747</w:t>
      </w:r>
      <w:r w:rsidR="00AE1AC0" w:rsidRPr="00A629A7">
        <w:rPr>
          <w:color w:val="000000" w:themeColor="text1"/>
          <w:lang w:val="tr-TR"/>
        </w:rPr>
        <w:t>,00</w:t>
      </w:r>
      <w:r w:rsidR="00544017" w:rsidRPr="00C71331">
        <w:rPr>
          <w:color w:val="000000" w:themeColor="text1"/>
          <w:lang w:val="tr-TR"/>
        </w:rPr>
        <w:t xml:space="preserve"> TL</w:t>
      </w:r>
      <w:r w:rsidRPr="00C71331">
        <w:rPr>
          <w:color w:val="000000" w:themeColor="text1"/>
          <w:lang w:val="tr-TR"/>
        </w:rPr>
        <w:t xml:space="preserve"> ö</w:t>
      </w:r>
      <w:r w:rsidR="00630E3C" w:rsidRPr="00C71331">
        <w:rPr>
          <w:color w:val="000000" w:themeColor="text1"/>
          <w:lang w:val="tr-TR"/>
        </w:rPr>
        <w:t>denek ayrılmı</w:t>
      </w:r>
      <w:r w:rsidR="005A5D18">
        <w:rPr>
          <w:color w:val="000000" w:themeColor="text1"/>
          <w:lang w:val="tr-TR"/>
        </w:rPr>
        <w:t>ştır. 202</w:t>
      </w:r>
      <w:r w:rsidR="00FA6C55">
        <w:rPr>
          <w:color w:val="000000" w:themeColor="text1"/>
          <w:lang w:val="tr-TR"/>
        </w:rPr>
        <w:t>3</w:t>
      </w:r>
      <w:r w:rsidR="005F218F" w:rsidRPr="00C71331">
        <w:rPr>
          <w:color w:val="000000" w:themeColor="text1"/>
          <w:lang w:val="tr-TR"/>
        </w:rPr>
        <w:t xml:space="preserve"> yılı içerisinde </w:t>
      </w:r>
      <w:r w:rsidR="00FA6C55">
        <w:rPr>
          <w:color w:val="000000" w:themeColor="text1"/>
          <w:lang w:val="tr-TR"/>
        </w:rPr>
        <w:t>338.174</w:t>
      </w:r>
      <w:r w:rsidR="004E7EF9">
        <w:rPr>
          <w:color w:val="000000" w:themeColor="text1"/>
          <w:lang w:val="tr-TR"/>
        </w:rPr>
        <w:t>,</w:t>
      </w:r>
      <w:r w:rsidR="00FA6C55">
        <w:rPr>
          <w:color w:val="000000" w:themeColor="text1"/>
          <w:lang w:val="tr-TR"/>
        </w:rPr>
        <w:t>76</w:t>
      </w:r>
      <w:r w:rsidR="00C71331">
        <w:rPr>
          <w:color w:val="000000" w:themeColor="text1"/>
          <w:lang w:val="tr-TR"/>
        </w:rPr>
        <w:t xml:space="preserve"> </w:t>
      </w:r>
      <w:r w:rsidR="00186CC7" w:rsidRPr="00A629A7">
        <w:rPr>
          <w:color w:val="000000" w:themeColor="text1"/>
          <w:lang w:val="tr-TR"/>
        </w:rPr>
        <w:t>TL</w:t>
      </w:r>
      <w:r w:rsidR="00AE1AC0" w:rsidRPr="00A629A7">
        <w:rPr>
          <w:color w:val="000000" w:themeColor="text1"/>
          <w:lang w:val="tr-TR"/>
        </w:rPr>
        <w:t xml:space="preserve"> kuruş</w:t>
      </w:r>
      <w:r w:rsidR="00544017" w:rsidRPr="00C71331">
        <w:rPr>
          <w:color w:val="000000" w:themeColor="text1"/>
          <w:lang w:val="tr-TR"/>
        </w:rPr>
        <w:t xml:space="preserve"> </w:t>
      </w:r>
      <w:r w:rsidRPr="00C71331">
        <w:rPr>
          <w:color w:val="000000" w:themeColor="text1"/>
          <w:lang w:val="tr-TR"/>
        </w:rPr>
        <w:t>harcanmıştır.</w:t>
      </w:r>
    </w:p>
    <w:p w:rsidR="000F2B9B" w:rsidRPr="00516DD3" w:rsidRDefault="000F2B9B" w:rsidP="004F3558">
      <w:pPr>
        <w:jc w:val="both"/>
        <w:rPr>
          <w:color w:val="FF0000"/>
          <w:lang w:val="tr-TR"/>
        </w:rPr>
      </w:pPr>
    </w:p>
    <w:p w:rsidR="000F2B9B" w:rsidRPr="00516DD3" w:rsidRDefault="000F2B9B" w:rsidP="004F3558">
      <w:pPr>
        <w:ind w:left="360" w:firstLine="708"/>
        <w:jc w:val="both"/>
        <w:rPr>
          <w:b/>
          <w:color w:val="FF0000"/>
          <w:sz w:val="28"/>
          <w:szCs w:val="28"/>
          <w:lang w:val="tr-TR"/>
        </w:rPr>
      </w:pPr>
      <w:r w:rsidRPr="00516DD3">
        <w:rPr>
          <w:b/>
          <w:color w:val="FF0000"/>
          <w:sz w:val="28"/>
          <w:szCs w:val="28"/>
          <w:lang w:val="tr-TR"/>
        </w:rPr>
        <w:t>1.1-Bütçe Giderleri</w:t>
      </w:r>
    </w:p>
    <w:p w:rsidR="000F2B9B" w:rsidRPr="00516DD3" w:rsidRDefault="000F2B9B" w:rsidP="00354B07">
      <w:pPr>
        <w:ind w:left="1068"/>
        <w:rPr>
          <w:color w:val="FF0000"/>
          <w:lang w:val="tr-TR"/>
        </w:rPr>
      </w:pPr>
    </w:p>
    <w:tbl>
      <w:tblPr>
        <w:tblW w:w="9444" w:type="dxa"/>
        <w:tblInd w:w="25" w:type="dxa"/>
        <w:tblLayout w:type="fixed"/>
        <w:tblCellMar>
          <w:left w:w="70" w:type="dxa"/>
          <w:right w:w="70" w:type="dxa"/>
        </w:tblCellMar>
        <w:tblLook w:val="0000" w:firstRow="0" w:lastRow="0" w:firstColumn="0" w:lastColumn="0" w:noHBand="0" w:noVBand="0"/>
      </w:tblPr>
      <w:tblGrid>
        <w:gridCol w:w="3615"/>
        <w:gridCol w:w="2340"/>
        <w:gridCol w:w="2340"/>
        <w:gridCol w:w="1149"/>
      </w:tblGrid>
      <w:tr w:rsidR="000F2B9B" w:rsidRPr="006F24DC" w:rsidTr="00B5086B">
        <w:trPr>
          <w:trHeight w:val="1042"/>
        </w:trPr>
        <w:tc>
          <w:tcPr>
            <w:tcW w:w="3615" w:type="dxa"/>
            <w:vMerge w:val="restart"/>
            <w:tcBorders>
              <w:top w:val="single" w:sz="8" w:space="0" w:color="000000"/>
              <w:left w:val="single" w:sz="8" w:space="0" w:color="000000"/>
              <w:bottom w:val="single" w:sz="8" w:space="0" w:color="000000"/>
            </w:tcBorders>
            <w:vAlign w:val="bottom"/>
          </w:tcPr>
          <w:p w:rsidR="000F2B9B" w:rsidRPr="006F24DC" w:rsidRDefault="000F2B9B" w:rsidP="00354B07">
            <w:pPr>
              <w:snapToGrid w:val="0"/>
              <w:rPr>
                <w:szCs w:val="24"/>
                <w:lang w:val="tr-TR"/>
              </w:rPr>
            </w:pPr>
            <w:r w:rsidRPr="006F24DC">
              <w:rPr>
                <w:szCs w:val="24"/>
                <w:lang w:val="tr-TR"/>
              </w:rPr>
              <w:t> </w:t>
            </w:r>
          </w:p>
        </w:tc>
        <w:tc>
          <w:tcPr>
            <w:tcW w:w="2340" w:type="dxa"/>
            <w:tcBorders>
              <w:top w:val="single" w:sz="8" w:space="0" w:color="000000"/>
              <w:left w:val="single" w:sz="8" w:space="0" w:color="000000"/>
              <w:bottom w:val="single" w:sz="8" w:space="0" w:color="000000"/>
            </w:tcBorders>
          </w:tcPr>
          <w:p w:rsidR="000F2B9B" w:rsidRPr="006F24DC" w:rsidRDefault="00FA6C55" w:rsidP="00354B07">
            <w:pPr>
              <w:snapToGrid w:val="0"/>
              <w:rPr>
                <w:b/>
                <w:bCs/>
                <w:szCs w:val="24"/>
                <w:lang w:val="tr-TR"/>
              </w:rPr>
            </w:pPr>
            <w:r>
              <w:rPr>
                <w:b/>
                <w:bCs/>
                <w:szCs w:val="24"/>
                <w:lang w:val="tr-TR"/>
              </w:rPr>
              <w:t>2023</w:t>
            </w:r>
          </w:p>
          <w:p w:rsidR="000F2B9B" w:rsidRPr="006F24DC" w:rsidRDefault="000F2B9B" w:rsidP="00354B07">
            <w:pPr>
              <w:rPr>
                <w:b/>
                <w:bCs/>
                <w:szCs w:val="24"/>
                <w:lang w:val="tr-TR"/>
              </w:rPr>
            </w:pPr>
            <w:r w:rsidRPr="006F24DC">
              <w:rPr>
                <w:b/>
                <w:bCs/>
                <w:szCs w:val="24"/>
                <w:lang w:val="tr-TR"/>
              </w:rPr>
              <w:t>BÜTÇE</w:t>
            </w:r>
          </w:p>
          <w:p w:rsidR="000F2B9B" w:rsidRPr="006F24DC" w:rsidRDefault="000F2B9B" w:rsidP="00354B07">
            <w:pPr>
              <w:rPr>
                <w:b/>
                <w:bCs/>
                <w:szCs w:val="24"/>
                <w:lang w:val="tr-TR"/>
              </w:rPr>
            </w:pPr>
            <w:r w:rsidRPr="006F24DC">
              <w:rPr>
                <w:b/>
                <w:bCs/>
                <w:szCs w:val="24"/>
                <w:lang w:val="tr-TR"/>
              </w:rPr>
              <w:t>BAŞLANGIÇ ÖDENEĞİ</w:t>
            </w:r>
          </w:p>
        </w:tc>
        <w:tc>
          <w:tcPr>
            <w:tcW w:w="2340" w:type="dxa"/>
            <w:tcBorders>
              <w:top w:val="single" w:sz="8" w:space="0" w:color="000000"/>
              <w:left w:val="single" w:sz="4" w:space="0" w:color="000000"/>
              <w:bottom w:val="single" w:sz="8" w:space="0" w:color="000000"/>
            </w:tcBorders>
          </w:tcPr>
          <w:p w:rsidR="000F2B9B" w:rsidRPr="006F24DC" w:rsidRDefault="00FA6C55" w:rsidP="00354B07">
            <w:pPr>
              <w:snapToGrid w:val="0"/>
              <w:rPr>
                <w:b/>
                <w:bCs/>
                <w:szCs w:val="24"/>
                <w:lang w:val="tr-TR"/>
              </w:rPr>
            </w:pPr>
            <w:r>
              <w:rPr>
                <w:b/>
                <w:bCs/>
                <w:szCs w:val="24"/>
                <w:lang w:val="tr-TR"/>
              </w:rPr>
              <w:t>2023</w:t>
            </w:r>
          </w:p>
          <w:p w:rsidR="000F2B9B" w:rsidRPr="006F24DC" w:rsidRDefault="000F2B9B" w:rsidP="00354B07">
            <w:pPr>
              <w:rPr>
                <w:b/>
                <w:bCs/>
                <w:szCs w:val="24"/>
                <w:lang w:val="tr-TR"/>
              </w:rPr>
            </w:pPr>
            <w:r w:rsidRPr="006F24DC">
              <w:rPr>
                <w:b/>
                <w:bCs/>
                <w:szCs w:val="24"/>
                <w:lang w:val="tr-TR"/>
              </w:rPr>
              <w:t>GERÇEKLEŞME TOPLAMI</w:t>
            </w:r>
          </w:p>
        </w:tc>
        <w:tc>
          <w:tcPr>
            <w:tcW w:w="1149" w:type="dxa"/>
            <w:tcBorders>
              <w:top w:val="single" w:sz="8" w:space="0" w:color="000000"/>
              <w:left w:val="single" w:sz="4" w:space="0" w:color="000000"/>
              <w:bottom w:val="single" w:sz="8" w:space="0" w:color="000000"/>
              <w:right w:val="single" w:sz="8" w:space="0" w:color="000000"/>
            </w:tcBorders>
            <w:vAlign w:val="center"/>
          </w:tcPr>
          <w:p w:rsidR="000F2B9B" w:rsidRPr="006F24DC" w:rsidRDefault="000F2B9B" w:rsidP="00354B07">
            <w:pPr>
              <w:snapToGrid w:val="0"/>
              <w:rPr>
                <w:b/>
                <w:bCs/>
                <w:sz w:val="18"/>
                <w:szCs w:val="18"/>
                <w:lang w:val="tr-TR"/>
              </w:rPr>
            </w:pPr>
            <w:r w:rsidRPr="006F24DC">
              <w:rPr>
                <w:b/>
                <w:bCs/>
                <w:sz w:val="18"/>
                <w:szCs w:val="18"/>
                <w:lang w:val="tr-TR"/>
              </w:rPr>
              <w:t>GERÇEK. ORANI</w:t>
            </w:r>
          </w:p>
        </w:tc>
      </w:tr>
      <w:tr w:rsidR="000F2B9B" w:rsidRPr="006F24DC" w:rsidTr="00B5086B">
        <w:trPr>
          <w:trHeight w:val="160"/>
        </w:trPr>
        <w:tc>
          <w:tcPr>
            <w:tcW w:w="3615" w:type="dxa"/>
            <w:vMerge/>
            <w:tcBorders>
              <w:top w:val="single" w:sz="8" w:space="0" w:color="000000"/>
              <w:left w:val="single" w:sz="8" w:space="0" w:color="000000"/>
              <w:bottom w:val="single" w:sz="8" w:space="0" w:color="000000"/>
            </w:tcBorders>
            <w:vAlign w:val="center"/>
          </w:tcPr>
          <w:p w:rsidR="000F2B9B" w:rsidRPr="006F24DC" w:rsidRDefault="000F2B9B" w:rsidP="00354B07">
            <w:pPr>
              <w:snapToGrid w:val="0"/>
              <w:rPr>
                <w:sz w:val="20"/>
                <w:szCs w:val="24"/>
                <w:lang w:val="tr-TR"/>
              </w:rPr>
            </w:pPr>
          </w:p>
        </w:tc>
        <w:tc>
          <w:tcPr>
            <w:tcW w:w="2340" w:type="dxa"/>
            <w:tcBorders>
              <w:top w:val="single" w:sz="8" w:space="0" w:color="000000"/>
              <w:left w:val="single" w:sz="8" w:space="0" w:color="000000"/>
              <w:bottom w:val="single" w:sz="8" w:space="0" w:color="000000"/>
            </w:tcBorders>
          </w:tcPr>
          <w:p w:rsidR="000F2B9B" w:rsidRPr="006F24DC" w:rsidRDefault="000F2B9B" w:rsidP="00354B07">
            <w:pPr>
              <w:snapToGrid w:val="0"/>
              <w:rPr>
                <w:b/>
                <w:bCs/>
                <w:szCs w:val="24"/>
                <w:lang w:val="tr-TR"/>
              </w:rPr>
            </w:pPr>
            <w:r w:rsidRPr="006F24DC">
              <w:rPr>
                <w:b/>
                <w:bCs/>
                <w:szCs w:val="24"/>
                <w:lang w:val="tr-TR"/>
              </w:rPr>
              <w:t>TL</w:t>
            </w:r>
          </w:p>
        </w:tc>
        <w:tc>
          <w:tcPr>
            <w:tcW w:w="2340" w:type="dxa"/>
            <w:tcBorders>
              <w:top w:val="single" w:sz="8" w:space="0" w:color="000000"/>
              <w:left w:val="single" w:sz="4" w:space="0" w:color="000000"/>
              <w:bottom w:val="single" w:sz="8" w:space="0" w:color="000000"/>
            </w:tcBorders>
          </w:tcPr>
          <w:p w:rsidR="000F2B9B" w:rsidRPr="006F24DC" w:rsidRDefault="000F2B9B" w:rsidP="00354B07">
            <w:pPr>
              <w:snapToGrid w:val="0"/>
              <w:rPr>
                <w:b/>
                <w:bCs/>
                <w:szCs w:val="24"/>
                <w:lang w:val="tr-TR"/>
              </w:rPr>
            </w:pPr>
            <w:r w:rsidRPr="006F24DC">
              <w:rPr>
                <w:b/>
                <w:bCs/>
                <w:szCs w:val="24"/>
                <w:lang w:val="tr-TR"/>
              </w:rPr>
              <w:t>TL</w:t>
            </w:r>
          </w:p>
        </w:tc>
        <w:tc>
          <w:tcPr>
            <w:tcW w:w="1149" w:type="dxa"/>
            <w:tcBorders>
              <w:top w:val="single" w:sz="8" w:space="0" w:color="000000"/>
              <w:left w:val="single" w:sz="4" w:space="0" w:color="000000"/>
              <w:bottom w:val="single" w:sz="8" w:space="0" w:color="000000"/>
              <w:right w:val="single" w:sz="8" w:space="0" w:color="000000"/>
            </w:tcBorders>
            <w:vAlign w:val="center"/>
          </w:tcPr>
          <w:p w:rsidR="000F2B9B" w:rsidRPr="006F24DC" w:rsidRDefault="000F2B9B" w:rsidP="00354B07">
            <w:pPr>
              <w:snapToGrid w:val="0"/>
              <w:rPr>
                <w:b/>
                <w:bCs/>
                <w:szCs w:val="24"/>
                <w:lang w:val="tr-TR"/>
              </w:rPr>
            </w:pPr>
            <w:r w:rsidRPr="006F24DC">
              <w:rPr>
                <w:b/>
                <w:bCs/>
                <w:szCs w:val="24"/>
                <w:lang w:val="tr-TR"/>
              </w:rPr>
              <w:t>%</w:t>
            </w:r>
          </w:p>
        </w:tc>
      </w:tr>
      <w:tr w:rsidR="006F24DC" w:rsidRPr="006F24DC" w:rsidTr="00B5086B">
        <w:trPr>
          <w:trHeight w:val="349"/>
        </w:trPr>
        <w:tc>
          <w:tcPr>
            <w:tcW w:w="3615" w:type="dxa"/>
            <w:tcBorders>
              <w:left w:val="single" w:sz="8" w:space="0" w:color="000000"/>
              <w:bottom w:val="single" w:sz="4" w:space="0" w:color="000000"/>
            </w:tcBorders>
            <w:vAlign w:val="bottom"/>
          </w:tcPr>
          <w:p w:rsidR="00834146" w:rsidRPr="006F24DC" w:rsidRDefault="00834146" w:rsidP="00354B07">
            <w:pPr>
              <w:snapToGrid w:val="0"/>
              <w:rPr>
                <w:b/>
                <w:bCs/>
                <w:sz w:val="20"/>
                <w:lang w:val="tr-TR"/>
              </w:rPr>
            </w:pPr>
            <w:r w:rsidRPr="006F24DC">
              <w:rPr>
                <w:b/>
                <w:bCs/>
                <w:sz w:val="20"/>
                <w:lang w:val="tr-TR"/>
              </w:rPr>
              <w:t>BÜTÇE GİDERLERİ TOPLAMI</w:t>
            </w:r>
          </w:p>
        </w:tc>
        <w:tc>
          <w:tcPr>
            <w:tcW w:w="2340" w:type="dxa"/>
            <w:tcBorders>
              <w:left w:val="single" w:sz="8"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9.833.552</w:t>
            </w:r>
          </w:p>
        </w:tc>
        <w:tc>
          <w:tcPr>
            <w:tcW w:w="2340" w:type="dxa"/>
            <w:tcBorders>
              <w:left w:val="single" w:sz="4"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9.590.530,09</w:t>
            </w:r>
          </w:p>
        </w:tc>
        <w:tc>
          <w:tcPr>
            <w:tcW w:w="1149" w:type="dxa"/>
            <w:tcBorders>
              <w:left w:val="single" w:sz="4" w:space="0" w:color="000000"/>
              <w:bottom w:val="single" w:sz="4" w:space="0" w:color="000000"/>
              <w:right w:val="single" w:sz="8" w:space="0" w:color="000000"/>
            </w:tcBorders>
            <w:vAlign w:val="center"/>
          </w:tcPr>
          <w:p w:rsidR="00834146" w:rsidRPr="006F24DC" w:rsidRDefault="00834146" w:rsidP="00F61BF4">
            <w:pPr>
              <w:snapToGrid w:val="0"/>
              <w:rPr>
                <w:b/>
                <w:bCs/>
                <w:szCs w:val="24"/>
                <w:lang w:val="tr-TR"/>
              </w:rPr>
            </w:pPr>
            <w:r w:rsidRPr="006F24DC">
              <w:rPr>
                <w:b/>
                <w:bCs/>
                <w:szCs w:val="24"/>
                <w:lang w:val="tr-TR"/>
              </w:rPr>
              <w:t>%</w:t>
            </w:r>
            <w:r w:rsidR="00F61BF4">
              <w:rPr>
                <w:b/>
                <w:bCs/>
                <w:szCs w:val="24"/>
                <w:lang w:val="tr-TR"/>
              </w:rPr>
              <w:t>97,53</w:t>
            </w:r>
          </w:p>
        </w:tc>
      </w:tr>
      <w:tr w:rsidR="006F24DC" w:rsidRPr="006F24DC" w:rsidTr="00B5086B">
        <w:trPr>
          <w:trHeight w:val="420"/>
        </w:trPr>
        <w:tc>
          <w:tcPr>
            <w:tcW w:w="3615" w:type="dxa"/>
            <w:tcBorders>
              <w:left w:val="single" w:sz="8" w:space="0" w:color="000000"/>
              <w:bottom w:val="single" w:sz="4" w:space="0" w:color="000000"/>
            </w:tcBorders>
            <w:vAlign w:val="bottom"/>
          </w:tcPr>
          <w:p w:rsidR="00834146" w:rsidRPr="006F24DC" w:rsidRDefault="00834146" w:rsidP="00354B07">
            <w:pPr>
              <w:snapToGrid w:val="0"/>
              <w:rPr>
                <w:b/>
                <w:bCs/>
                <w:sz w:val="20"/>
                <w:lang w:val="tr-TR"/>
              </w:rPr>
            </w:pPr>
            <w:r w:rsidRPr="006F24DC">
              <w:rPr>
                <w:b/>
                <w:bCs/>
                <w:sz w:val="20"/>
                <w:lang w:val="tr-TR"/>
              </w:rPr>
              <w:t>01 - PERSONEL GİDERLERİ</w:t>
            </w:r>
          </w:p>
        </w:tc>
        <w:tc>
          <w:tcPr>
            <w:tcW w:w="2340" w:type="dxa"/>
            <w:tcBorders>
              <w:left w:val="single" w:sz="8"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8.271,161</w:t>
            </w:r>
          </w:p>
        </w:tc>
        <w:tc>
          <w:tcPr>
            <w:tcW w:w="2340" w:type="dxa"/>
            <w:tcBorders>
              <w:left w:val="single" w:sz="4"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8.271.091,59</w:t>
            </w:r>
          </w:p>
        </w:tc>
        <w:tc>
          <w:tcPr>
            <w:tcW w:w="1149" w:type="dxa"/>
            <w:tcBorders>
              <w:left w:val="single" w:sz="4" w:space="0" w:color="000000"/>
              <w:bottom w:val="single" w:sz="4" w:space="0" w:color="000000"/>
              <w:right w:val="single" w:sz="8" w:space="0" w:color="000000"/>
            </w:tcBorders>
            <w:vAlign w:val="bottom"/>
          </w:tcPr>
          <w:p w:rsidR="00834146" w:rsidRPr="006F24DC" w:rsidRDefault="00834146" w:rsidP="00040372">
            <w:pPr>
              <w:snapToGrid w:val="0"/>
              <w:rPr>
                <w:b/>
                <w:bCs/>
                <w:szCs w:val="24"/>
                <w:lang w:val="tr-TR"/>
              </w:rPr>
            </w:pPr>
            <w:r w:rsidRPr="006F24DC">
              <w:rPr>
                <w:b/>
                <w:bCs/>
                <w:szCs w:val="24"/>
                <w:lang w:val="tr-TR"/>
              </w:rPr>
              <w:t>%</w:t>
            </w:r>
            <w:r w:rsidR="00F61BF4">
              <w:rPr>
                <w:b/>
                <w:bCs/>
                <w:szCs w:val="24"/>
                <w:lang w:val="tr-TR"/>
              </w:rPr>
              <w:t>100</w:t>
            </w:r>
          </w:p>
        </w:tc>
      </w:tr>
      <w:tr w:rsidR="006F24DC" w:rsidRPr="006F24DC" w:rsidTr="00B5086B">
        <w:trPr>
          <w:trHeight w:val="420"/>
        </w:trPr>
        <w:tc>
          <w:tcPr>
            <w:tcW w:w="3615" w:type="dxa"/>
            <w:tcBorders>
              <w:left w:val="single" w:sz="8" w:space="0" w:color="000000"/>
              <w:bottom w:val="single" w:sz="4" w:space="0" w:color="000000"/>
            </w:tcBorders>
            <w:vAlign w:val="bottom"/>
          </w:tcPr>
          <w:p w:rsidR="00834146" w:rsidRPr="006F24DC" w:rsidRDefault="00834146" w:rsidP="00354B07">
            <w:pPr>
              <w:snapToGrid w:val="0"/>
              <w:rPr>
                <w:b/>
                <w:bCs/>
                <w:sz w:val="20"/>
                <w:lang w:val="tr-TR"/>
              </w:rPr>
            </w:pPr>
            <w:r w:rsidRPr="006F24DC">
              <w:rPr>
                <w:b/>
                <w:bCs/>
                <w:sz w:val="20"/>
                <w:lang w:val="tr-TR"/>
              </w:rPr>
              <w:t>02 - SOSYAL GÜVENLİK KURUMLARINA DEVLET PRİMİ GİDERLERİ</w:t>
            </w:r>
          </w:p>
        </w:tc>
        <w:tc>
          <w:tcPr>
            <w:tcW w:w="2340" w:type="dxa"/>
            <w:tcBorders>
              <w:left w:val="single" w:sz="8"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975.076</w:t>
            </w:r>
          </w:p>
        </w:tc>
        <w:tc>
          <w:tcPr>
            <w:tcW w:w="2340" w:type="dxa"/>
            <w:tcBorders>
              <w:left w:val="single" w:sz="4" w:space="0" w:color="000000"/>
              <w:bottom w:val="single" w:sz="4" w:space="0" w:color="000000"/>
            </w:tcBorders>
          </w:tcPr>
          <w:p w:rsidR="00834146" w:rsidRPr="006F24DC" w:rsidRDefault="00FA6C55" w:rsidP="006F24DC">
            <w:pPr>
              <w:snapToGrid w:val="0"/>
              <w:rPr>
                <w:b/>
                <w:bCs/>
                <w:szCs w:val="24"/>
                <w:lang w:val="tr-TR"/>
              </w:rPr>
            </w:pPr>
            <w:r>
              <w:rPr>
                <w:b/>
                <w:bCs/>
                <w:szCs w:val="24"/>
                <w:lang w:val="tr-TR"/>
              </w:rPr>
              <w:t>975.047</w:t>
            </w:r>
          </w:p>
        </w:tc>
        <w:tc>
          <w:tcPr>
            <w:tcW w:w="1149" w:type="dxa"/>
            <w:tcBorders>
              <w:left w:val="single" w:sz="4" w:space="0" w:color="000000"/>
              <w:bottom w:val="single" w:sz="4" w:space="0" w:color="000000"/>
              <w:right w:val="single" w:sz="8" w:space="0" w:color="000000"/>
            </w:tcBorders>
            <w:vAlign w:val="bottom"/>
          </w:tcPr>
          <w:p w:rsidR="00834146" w:rsidRPr="006F24DC" w:rsidRDefault="00834146" w:rsidP="00F61BF4">
            <w:pPr>
              <w:snapToGrid w:val="0"/>
              <w:rPr>
                <w:b/>
                <w:bCs/>
                <w:szCs w:val="24"/>
                <w:lang w:val="tr-TR"/>
              </w:rPr>
            </w:pPr>
            <w:r w:rsidRPr="006F24DC">
              <w:rPr>
                <w:b/>
                <w:bCs/>
                <w:szCs w:val="24"/>
                <w:lang w:val="tr-TR"/>
              </w:rPr>
              <w:t>%</w:t>
            </w:r>
            <w:r w:rsidR="00F61BF4">
              <w:rPr>
                <w:b/>
                <w:bCs/>
                <w:szCs w:val="24"/>
                <w:lang w:val="tr-TR"/>
              </w:rPr>
              <w:t>100</w:t>
            </w:r>
          </w:p>
        </w:tc>
      </w:tr>
      <w:tr w:rsidR="006F24DC" w:rsidRPr="006F24DC" w:rsidTr="00B5086B">
        <w:trPr>
          <w:trHeight w:val="420"/>
        </w:trPr>
        <w:tc>
          <w:tcPr>
            <w:tcW w:w="3615" w:type="dxa"/>
            <w:tcBorders>
              <w:top w:val="single" w:sz="4" w:space="0" w:color="000000"/>
              <w:left w:val="single" w:sz="8" w:space="0" w:color="000000"/>
              <w:bottom w:val="single" w:sz="4" w:space="0" w:color="000000"/>
            </w:tcBorders>
            <w:vAlign w:val="bottom"/>
          </w:tcPr>
          <w:p w:rsidR="00834146" w:rsidRPr="006F24DC" w:rsidRDefault="00834146" w:rsidP="00354B07">
            <w:pPr>
              <w:snapToGrid w:val="0"/>
              <w:rPr>
                <w:b/>
                <w:bCs/>
                <w:sz w:val="20"/>
                <w:lang w:val="tr-TR"/>
              </w:rPr>
            </w:pPr>
            <w:r w:rsidRPr="006F24DC">
              <w:rPr>
                <w:b/>
                <w:bCs/>
                <w:sz w:val="20"/>
                <w:lang w:val="tr-TR"/>
              </w:rPr>
              <w:t>03 - MAL VE HİZMET ALIM GİDERLERİ</w:t>
            </w:r>
          </w:p>
        </w:tc>
        <w:tc>
          <w:tcPr>
            <w:tcW w:w="2340" w:type="dxa"/>
            <w:tcBorders>
              <w:top w:val="single" w:sz="4" w:space="0" w:color="000000"/>
              <w:left w:val="single" w:sz="8"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587.315</w:t>
            </w:r>
          </w:p>
        </w:tc>
        <w:tc>
          <w:tcPr>
            <w:tcW w:w="2340" w:type="dxa"/>
            <w:tcBorders>
              <w:top w:val="single" w:sz="4" w:space="0" w:color="000000"/>
              <w:left w:val="single" w:sz="4" w:space="0" w:color="000000"/>
              <w:bottom w:val="single" w:sz="4" w:space="0" w:color="000000"/>
            </w:tcBorders>
          </w:tcPr>
          <w:p w:rsidR="00834146" w:rsidRPr="006F24DC" w:rsidRDefault="00FA6C55" w:rsidP="00FA6C55">
            <w:pPr>
              <w:snapToGrid w:val="0"/>
              <w:rPr>
                <w:b/>
                <w:bCs/>
                <w:szCs w:val="24"/>
                <w:lang w:val="tr-TR"/>
              </w:rPr>
            </w:pPr>
            <w:r>
              <w:rPr>
                <w:b/>
                <w:bCs/>
                <w:szCs w:val="24"/>
                <w:lang w:val="tr-TR"/>
              </w:rPr>
              <w:t>344.391,50</w:t>
            </w:r>
          </w:p>
        </w:tc>
        <w:tc>
          <w:tcPr>
            <w:tcW w:w="1149" w:type="dxa"/>
            <w:tcBorders>
              <w:top w:val="single" w:sz="4" w:space="0" w:color="000000"/>
              <w:left w:val="single" w:sz="4" w:space="0" w:color="000000"/>
              <w:bottom w:val="single" w:sz="4" w:space="0" w:color="000000"/>
              <w:right w:val="single" w:sz="8" w:space="0" w:color="000000"/>
            </w:tcBorders>
            <w:vAlign w:val="bottom"/>
          </w:tcPr>
          <w:p w:rsidR="00834146" w:rsidRPr="006F24DC" w:rsidRDefault="00834146" w:rsidP="00F61BF4">
            <w:pPr>
              <w:snapToGrid w:val="0"/>
              <w:rPr>
                <w:b/>
                <w:bCs/>
                <w:szCs w:val="24"/>
                <w:lang w:val="tr-TR"/>
              </w:rPr>
            </w:pPr>
            <w:r w:rsidRPr="006F24DC">
              <w:rPr>
                <w:b/>
                <w:bCs/>
                <w:szCs w:val="24"/>
                <w:lang w:val="tr-TR"/>
              </w:rPr>
              <w:t>%</w:t>
            </w:r>
            <w:r w:rsidR="00F61BF4">
              <w:rPr>
                <w:b/>
                <w:bCs/>
                <w:szCs w:val="24"/>
                <w:lang w:val="tr-TR"/>
              </w:rPr>
              <w:t>58,64</w:t>
            </w:r>
          </w:p>
        </w:tc>
      </w:tr>
      <w:tr w:rsidR="00B5086B" w:rsidRPr="006F24DC" w:rsidTr="00B5086B">
        <w:trPr>
          <w:trHeight w:val="420"/>
        </w:trPr>
        <w:tc>
          <w:tcPr>
            <w:tcW w:w="3615" w:type="dxa"/>
            <w:tcBorders>
              <w:left w:val="single" w:sz="8" w:space="0" w:color="000000"/>
              <w:bottom w:val="single" w:sz="4" w:space="0" w:color="000000"/>
            </w:tcBorders>
            <w:vAlign w:val="bottom"/>
          </w:tcPr>
          <w:p w:rsidR="00B5086B" w:rsidRPr="006F24DC" w:rsidRDefault="00B5086B" w:rsidP="00354B07">
            <w:pPr>
              <w:snapToGrid w:val="0"/>
              <w:rPr>
                <w:b/>
                <w:bCs/>
                <w:sz w:val="20"/>
                <w:lang w:val="tr-TR"/>
              </w:rPr>
            </w:pPr>
            <w:r w:rsidRPr="006F24DC">
              <w:rPr>
                <w:b/>
                <w:bCs/>
                <w:sz w:val="20"/>
                <w:lang w:val="tr-TR"/>
              </w:rPr>
              <w:t xml:space="preserve">05 - CARİ TRANSFERLER </w:t>
            </w:r>
          </w:p>
        </w:tc>
        <w:tc>
          <w:tcPr>
            <w:tcW w:w="2340" w:type="dxa"/>
            <w:tcBorders>
              <w:left w:val="single" w:sz="8" w:space="0" w:color="000000"/>
              <w:bottom w:val="single" w:sz="4" w:space="0" w:color="000000"/>
            </w:tcBorders>
          </w:tcPr>
          <w:p w:rsidR="00B5086B" w:rsidRPr="006F24DC" w:rsidRDefault="00B5086B" w:rsidP="00354B07">
            <w:pPr>
              <w:snapToGrid w:val="0"/>
              <w:rPr>
                <w:b/>
                <w:bCs/>
                <w:szCs w:val="24"/>
                <w:lang w:val="tr-TR"/>
              </w:rPr>
            </w:pPr>
            <w:r w:rsidRPr="006F24DC">
              <w:rPr>
                <w:b/>
                <w:bCs/>
                <w:szCs w:val="24"/>
                <w:lang w:val="tr-TR"/>
              </w:rPr>
              <w:t>----</w:t>
            </w:r>
          </w:p>
        </w:tc>
        <w:tc>
          <w:tcPr>
            <w:tcW w:w="2340" w:type="dxa"/>
            <w:tcBorders>
              <w:left w:val="single" w:sz="4" w:space="0" w:color="000000"/>
              <w:bottom w:val="single" w:sz="4" w:space="0" w:color="000000"/>
            </w:tcBorders>
          </w:tcPr>
          <w:p w:rsidR="00B5086B" w:rsidRPr="006F24DC" w:rsidRDefault="00B5086B" w:rsidP="00354B07">
            <w:pPr>
              <w:snapToGrid w:val="0"/>
              <w:rPr>
                <w:b/>
                <w:bCs/>
                <w:szCs w:val="24"/>
                <w:lang w:val="tr-TR"/>
              </w:rPr>
            </w:pPr>
            <w:r w:rsidRPr="006F24DC">
              <w:rPr>
                <w:b/>
                <w:bCs/>
                <w:szCs w:val="24"/>
                <w:lang w:val="tr-TR"/>
              </w:rPr>
              <w:t>---</w:t>
            </w:r>
          </w:p>
        </w:tc>
        <w:tc>
          <w:tcPr>
            <w:tcW w:w="1149" w:type="dxa"/>
            <w:tcBorders>
              <w:left w:val="single" w:sz="4" w:space="0" w:color="000000"/>
              <w:bottom w:val="single" w:sz="4" w:space="0" w:color="000000"/>
              <w:right w:val="single" w:sz="8" w:space="0" w:color="000000"/>
            </w:tcBorders>
            <w:vAlign w:val="bottom"/>
          </w:tcPr>
          <w:p w:rsidR="00B5086B" w:rsidRPr="006F24DC" w:rsidRDefault="00B5086B" w:rsidP="00354B07">
            <w:pPr>
              <w:snapToGrid w:val="0"/>
              <w:rPr>
                <w:b/>
                <w:bCs/>
                <w:szCs w:val="24"/>
                <w:lang w:val="tr-TR"/>
              </w:rPr>
            </w:pPr>
            <w:r w:rsidRPr="006F24DC">
              <w:rPr>
                <w:b/>
                <w:bCs/>
                <w:szCs w:val="24"/>
                <w:lang w:val="tr-TR"/>
              </w:rPr>
              <w:t>---</w:t>
            </w:r>
          </w:p>
        </w:tc>
      </w:tr>
      <w:tr w:rsidR="00B5086B" w:rsidRPr="006F24DC" w:rsidTr="00B5086B">
        <w:trPr>
          <w:trHeight w:val="420"/>
        </w:trPr>
        <w:tc>
          <w:tcPr>
            <w:tcW w:w="3615" w:type="dxa"/>
            <w:tcBorders>
              <w:left w:val="single" w:sz="8" w:space="0" w:color="000000"/>
              <w:bottom w:val="single" w:sz="4" w:space="0" w:color="000000"/>
            </w:tcBorders>
            <w:vAlign w:val="bottom"/>
          </w:tcPr>
          <w:p w:rsidR="00B5086B" w:rsidRPr="006F24DC" w:rsidRDefault="00B5086B" w:rsidP="00354B07">
            <w:pPr>
              <w:snapToGrid w:val="0"/>
              <w:rPr>
                <w:b/>
                <w:bCs/>
                <w:sz w:val="20"/>
                <w:lang w:val="tr-TR"/>
              </w:rPr>
            </w:pPr>
            <w:r w:rsidRPr="006F24DC">
              <w:rPr>
                <w:b/>
                <w:bCs/>
                <w:sz w:val="20"/>
                <w:lang w:val="tr-TR"/>
              </w:rPr>
              <w:t>06 - SERMAYE GİDERLERİ</w:t>
            </w:r>
          </w:p>
        </w:tc>
        <w:tc>
          <w:tcPr>
            <w:tcW w:w="2340" w:type="dxa"/>
            <w:tcBorders>
              <w:left w:val="single" w:sz="8" w:space="0" w:color="000000"/>
              <w:bottom w:val="single" w:sz="4" w:space="0" w:color="000000"/>
            </w:tcBorders>
          </w:tcPr>
          <w:p w:rsidR="00B5086B" w:rsidRPr="006F24DC" w:rsidRDefault="00B5086B" w:rsidP="00354B07">
            <w:pPr>
              <w:snapToGrid w:val="0"/>
              <w:rPr>
                <w:b/>
                <w:bCs/>
                <w:szCs w:val="24"/>
                <w:lang w:val="tr-TR"/>
              </w:rPr>
            </w:pPr>
            <w:r w:rsidRPr="006F24DC">
              <w:rPr>
                <w:b/>
                <w:bCs/>
                <w:szCs w:val="24"/>
                <w:lang w:val="tr-TR"/>
              </w:rPr>
              <w:t>---</w:t>
            </w:r>
          </w:p>
        </w:tc>
        <w:tc>
          <w:tcPr>
            <w:tcW w:w="2340" w:type="dxa"/>
            <w:tcBorders>
              <w:left w:val="single" w:sz="4" w:space="0" w:color="000000"/>
              <w:bottom w:val="single" w:sz="4" w:space="0" w:color="000000"/>
            </w:tcBorders>
          </w:tcPr>
          <w:p w:rsidR="00B5086B" w:rsidRPr="006F24DC" w:rsidRDefault="00B5086B" w:rsidP="00354B07">
            <w:pPr>
              <w:snapToGrid w:val="0"/>
              <w:rPr>
                <w:b/>
                <w:bCs/>
                <w:szCs w:val="24"/>
                <w:lang w:val="tr-TR"/>
              </w:rPr>
            </w:pPr>
            <w:r w:rsidRPr="006F24DC">
              <w:rPr>
                <w:b/>
                <w:bCs/>
                <w:szCs w:val="24"/>
                <w:lang w:val="tr-TR"/>
              </w:rPr>
              <w:t>---</w:t>
            </w:r>
          </w:p>
        </w:tc>
        <w:tc>
          <w:tcPr>
            <w:tcW w:w="1149" w:type="dxa"/>
            <w:tcBorders>
              <w:left w:val="single" w:sz="4" w:space="0" w:color="000000"/>
              <w:bottom w:val="single" w:sz="4" w:space="0" w:color="000000"/>
              <w:right w:val="single" w:sz="8" w:space="0" w:color="000000"/>
            </w:tcBorders>
            <w:vAlign w:val="bottom"/>
          </w:tcPr>
          <w:p w:rsidR="00B5086B" w:rsidRPr="006F24DC" w:rsidRDefault="00B5086B" w:rsidP="00354B07">
            <w:pPr>
              <w:snapToGrid w:val="0"/>
              <w:rPr>
                <w:b/>
                <w:bCs/>
                <w:szCs w:val="24"/>
                <w:lang w:val="tr-TR"/>
              </w:rPr>
            </w:pPr>
            <w:r w:rsidRPr="006F24DC">
              <w:rPr>
                <w:b/>
                <w:bCs/>
                <w:szCs w:val="24"/>
                <w:lang w:val="tr-TR"/>
              </w:rPr>
              <w:t>---</w:t>
            </w:r>
          </w:p>
        </w:tc>
      </w:tr>
    </w:tbl>
    <w:p w:rsidR="000F2B9B" w:rsidRPr="00516DD3" w:rsidRDefault="000F2B9B" w:rsidP="00354B07">
      <w:pPr>
        <w:ind w:left="708" w:firstLine="708"/>
      </w:pPr>
    </w:p>
    <w:p w:rsidR="00F0759A" w:rsidRDefault="00F0759A" w:rsidP="00354B07">
      <w:pPr>
        <w:ind w:firstLine="708"/>
        <w:rPr>
          <w:b/>
          <w:color w:val="FF0000"/>
          <w:sz w:val="28"/>
          <w:szCs w:val="28"/>
          <w:lang w:val="tr-TR"/>
        </w:rPr>
      </w:pPr>
    </w:p>
    <w:p w:rsidR="000F2B9B" w:rsidRPr="00516DD3" w:rsidRDefault="000F2B9B" w:rsidP="00284572">
      <w:pPr>
        <w:ind w:firstLine="708"/>
        <w:jc w:val="both"/>
        <w:rPr>
          <w:b/>
          <w:color w:val="FF0000"/>
          <w:sz w:val="28"/>
          <w:szCs w:val="28"/>
          <w:lang w:val="tr-TR"/>
        </w:rPr>
      </w:pPr>
      <w:r w:rsidRPr="00516DD3">
        <w:rPr>
          <w:b/>
          <w:color w:val="FF0000"/>
          <w:sz w:val="28"/>
          <w:szCs w:val="28"/>
          <w:lang w:val="tr-TR"/>
        </w:rPr>
        <w:t>1.2-Bütçe Gelirleri</w:t>
      </w:r>
    </w:p>
    <w:p w:rsidR="000F2B9B" w:rsidRPr="00516DD3" w:rsidRDefault="000F2B9B" w:rsidP="00284572">
      <w:pPr>
        <w:ind w:left="1068"/>
        <w:jc w:val="both"/>
        <w:rPr>
          <w:lang w:val="tr-TR"/>
        </w:rPr>
      </w:pPr>
    </w:p>
    <w:tbl>
      <w:tblPr>
        <w:tblW w:w="0" w:type="auto"/>
        <w:tblInd w:w="25" w:type="dxa"/>
        <w:tblLayout w:type="fixed"/>
        <w:tblCellMar>
          <w:left w:w="70" w:type="dxa"/>
          <w:right w:w="70" w:type="dxa"/>
        </w:tblCellMar>
        <w:tblLook w:val="0000" w:firstRow="0" w:lastRow="0" w:firstColumn="0" w:lastColumn="0" w:noHBand="0" w:noVBand="0"/>
      </w:tblPr>
      <w:tblGrid>
        <w:gridCol w:w="3022"/>
        <w:gridCol w:w="1276"/>
        <w:gridCol w:w="4252"/>
        <w:gridCol w:w="1134"/>
      </w:tblGrid>
      <w:tr w:rsidR="000F2B9B" w:rsidRPr="006F24DC" w:rsidTr="008A682C">
        <w:trPr>
          <w:trHeight w:val="1042"/>
        </w:trPr>
        <w:tc>
          <w:tcPr>
            <w:tcW w:w="3022" w:type="dxa"/>
            <w:vMerge w:val="restart"/>
            <w:tcBorders>
              <w:top w:val="single" w:sz="8" w:space="0" w:color="000000"/>
              <w:left w:val="single" w:sz="8" w:space="0" w:color="000000"/>
              <w:bottom w:val="single" w:sz="8" w:space="0" w:color="000000"/>
            </w:tcBorders>
            <w:vAlign w:val="bottom"/>
          </w:tcPr>
          <w:p w:rsidR="000F2B9B" w:rsidRPr="006F24DC" w:rsidRDefault="000F2B9B" w:rsidP="00284572">
            <w:pPr>
              <w:snapToGrid w:val="0"/>
              <w:jc w:val="both"/>
              <w:rPr>
                <w:szCs w:val="24"/>
                <w:lang w:val="tr-TR"/>
              </w:rPr>
            </w:pPr>
            <w:r w:rsidRPr="006F24DC">
              <w:rPr>
                <w:szCs w:val="24"/>
                <w:lang w:val="tr-TR"/>
              </w:rPr>
              <w:t> </w:t>
            </w:r>
          </w:p>
        </w:tc>
        <w:tc>
          <w:tcPr>
            <w:tcW w:w="1276" w:type="dxa"/>
            <w:tcBorders>
              <w:top w:val="single" w:sz="8" w:space="0" w:color="000000"/>
              <w:left w:val="single" w:sz="8" w:space="0" w:color="000000"/>
              <w:bottom w:val="single" w:sz="8" w:space="0" w:color="000000"/>
            </w:tcBorders>
          </w:tcPr>
          <w:p w:rsidR="000F2B9B" w:rsidRPr="006F24DC" w:rsidRDefault="00F61BF4" w:rsidP="00284572">
            <w:pPr>
              <w:snapToGrid w:val="0"/>
              <w:jc w:val="both"/>
              <w:rPr>
                <w:b/>
                <w:bCs/>
                <w:szCs w:val="24"/>
                <w:lang w:val="tr-TR"/>
              </w:rPr>
            </w:pPr>
            <w:r>
              <w:rPr>
                <w:b/>
                <w:bCs/>
                <w:szCs w:val="24"/>
                <w:lang w:val="tr-TR"/>
              </w:rPr>
              <w:t>2023</w:t>
            </w:r>
          </w:p>
          <w:p w:rsidR="000F2B9B" w:rsidRPr="006F24DC" w:rsidRDefault="000F2B9B" w:rsidP="00284572">
            <w:pPr>
              <w:jc w:val="both"/>
              <w:rPr>
                <w:b/>
                <w:bCs/>
                <w:szCs w:val="24"/>
                <w:lang w:val="tr-TR"/>
              </w:rPr>
            </w:pPr>
            <w:r w:rsidRPr="006F24DC">
              <w:rPr>
                <w:b/>
                <w:bCs/>
                <w:szCs w:val="24"/>
                <w:lang w:val="tr-TR"/>
              </w:rPr>
              <w:t>BÜTÇE</w:t>
            </w:r>
          </w:p>
          <w:p w:rsidR="000F2B9B" w:rsidRPr="006F24DC" w:rsidRDefault="000F2B9B" w:rsidP="00284572">
            <w:pPr>
              <w:jc w:val="both"/>
              <w:rPr>
                <w:b/>
                <w:bCs/>
                <w:szCs w:val="24"/>
                <w:lang w:val="tr-TR"/>
              </w:rPr>
            </w:pPr>
            <w:r w:rsidRPr="006F24DC">
              <w:rPr>
                <w:b/>
                <w:bCs/>
                <w:szCs w:val="24"/>
                <w:lang w:val="tr-TR"/>
              </w:rPr>
              <w:t>TAHMİNİ</w:t>
            </w:r>
          </w:p>
        </w:tc>
        <w:tc>
          <w:tcPr>
            <w:tcW w:w="4252" w:type="dxa"/>
            <w:tcBorders>
              <w:top w:val="single" w:sz="8" w:space="0" w:color="000000"/>
              <w:left w:val="single" w:sz="4" w:space="0" w:color="000000"/>
              <w:bottom w:val="single" w:sz="8" w:space="0" w:color="000000"/>
            </w:tcBorders>
          </w:tcPr>
          <w:p w:rsidR="00CB74DF" w:rsidRPr="006F24DC" w:rsidRDefault="00F61BF4" w:rsidP="00284572">
            <w:pPr>
              <w:snapToGrid w:val="0"/>
              <w:jc w:val="both"/>
              <w:rPr>
                <w:b/>
                <w:bCs/>
                <w:szCs w:val="24"/>
                <w:lang w:val="tr-TR"/>
              </w:rPr>
            </w:pPr>
            <w:r>
              <w:rPr>
                <w:b/>
                <w:bCs/>
                <w:szCs w:val="24"/>
                <w:lang w:val="tr-TR"/>
              </w:rPr>
              <w:t>2023</w:t>
            </w:r>
          </w:p>
          <w:p w:rsidR="000F2B9B" w:rsidRPr="006F24DC" w:rsidRDefault="000F2B9B" w:rsidP="00284572">
            <w:pPr>
              <w:snapToGrid w:val="0"/>
              <w:jc w:val="both"/>
              <w:rPr>
                <w:b/>
                <w:bCs/>
                <w:szCs w:val="24"/>
                <w:lang w:val="tr-TR"/>
              </w:rPr>
            </w:pPr>
            <w:r w:rsidRPr="006F24DC">
              <w:rPr>
                <w:b/>
                <w:bCs/>
                <w:szCs w:val="24"/>
                <w:lang w:val="tr-TR"/>
              </w:rPr>
              <w:t>GERÇEKLEŞME TOPLAMI</w:t>
            </w:r>
          </w:p>
        </w:tc>
        <w:tc>
          <w:tcPr>
            <w:tcW w:w="1134" w:type="dxa"/>
            <w:tcBorders>
              <w:top w:val="single" w:sz="8" w:space="0" w:color="000000"/>
              <w:left w:val="single" w:sz="4" w:space="0" w:color="000000"/>
              <w:bottom w:val="single" w:sz="8" w:space="0" w:color="000000"/>
              <w:right w:val="single" w:sz="8" w:space="0" w:color="000000"/>
            </w:tcBorders>
            <w:vAlign w:val="center"/>
          </w:tcPr>
          <w:p w:rsidR="000F2B9B" w:rsidRPr="006F24DC" w:rsidRDefault="000F2B9B" w:rsidP="00284572">
            <w:pPr>
              <w:snapToGrid w:val="0"/>
              <w:jc w:val="both"/>
              <w:rPr>
                <w:b/>
                <w:bCs/>
                <w:sz w:val="18"/>
                <w:szCs w:val="18"/>
                <w:lang w:val="tr-TR"/>
              </w:rPr>
            </w:pPr>
            <w:r w:rsidRPr="006F24DC">
              <w:rPr>
                <w:b/>
                <w:bCs/>
                <w:sz w:val="18"/>
                <w:szCs w:val="18"/>
                <w:lang w:val="tr-TR"/>
              </w:rPr>
              <w:t>GERÇEK. ORANI</w:t>
            </w:r>
          </w:p>
        </w:tc>
      </w:tr>
      <w:tr w:rsidR="000F2B9B" w:rsidRPr="006F24DC" w:rsidTr="008A682C">
        <w:trPr>
          <w:trHeight w:val="160"/>
        </w:trPr>
        <w:tc>
          <w:tcPr>
            <w:tcW w:w="3022" w:type="dxa"/>
            <w:vMerge/>
            <w:tcBorders>
              <w:top w:val="single" w:sz="8" w:space="0" w:color="000000"/>
              <w:left w:val="single" w:sz="8" w:space="0" w:color="000000"/>
              <w:bottom w:val="single" w:sz="8" w:space="0" w:color="000000"/>
            </w:tcBorders>
            <w:vAlign w:val="center"/>
          </w:tcPr>
          <w:p w:rsidR="000F2B9B" w:rsidRPr="006F24DC" w:rsidRDefault="000F2B9B" w:rsidP="00284572">
            <w:pPr>
              <w:snapToGrid w:val="0"/>
              <w:jc w:val="both"/>
              <w:rPr>
                <w:sz w:val="20"/>
                <w:szCs w:val="24"/>
                <w:lang w:val="tr-TR"/>
              </w:rPr>
            </w:pPr>
          </w:p>
        </w:tc>
        <w:tc>
          <w:tcPr>
            <w:tcW w:w="1276" w:type="dxa"/>
            <w:tcBorders>
              <w:top w:val="single" w:sz="8" w:space="0" w:color="000000"/>
              <w:left w:val="single" w:sz="8" w:space="0" w:color="000000"/>
              <w:bottom w:val="single" w:sz="8" w:space="0" w:color="000000"/>
            </w:tcBorders>
          </w:tcPr>
          <w:p w:rsidR="000F2B9B" w:rsidRPr="006F24DC" w:rsidRDefault="000F2B9B" w:rsidP="00284572">
            <w:pPr>
              <w:snapToGrid w:val="0"/>
              <w:jc w:val="both"/>
              <w:rPr>
                <w:b/>
                <w:bCs/>
                <w:szCs w:val="24"/>
                <w:lang w:val="tr-TR"/>
              </w:rPr>
            </w:pPr>
            <w:r w:rsidRPr="006F24DC">
              <w:rPr>
                <w:b/>
                <w:bCs/>
                <w:szCs w:val="24"/>
                <w:lang w:val="tr-TR"/>
              </w:rPr>
              <w:t>TL</w:t>
            </w:r>
          </w:p>
        </w:tc>
        <w:tc>
          <w:tcPr>
            <w:tcW w:w="4252" w:type="dxa"/>
            <w:tcBorders>
              <w:top w:val="single" w:sz="8" w:space="0" w:color="000000"/>
              <w:left w:val="single" w:sz="4" w:space="0" w:color="000000"/>
              <w:bottom w:val="single" w:sz="8" w:space="0" w:color="000000"/>
            </w:tcBorders>
          </w:tcPr>
          <w:p w:rsidR="000F2B9B" w:rsidRPr="006F24DC" w:rsidRDefault="000F2B9B" w:rsidP="00284572">
            <w:pPr>
              <w:snapToGrid w:val="0"/>
              <w:jc w:val="both"/>
              <w:rPr>
                <w:b/>
                <w:bCs/>
                <w:szCs w:val="24"/>
                <w:lang w:val="tr-TR"/>
              </w:rPr>
            </w:pPr>
            <w:r w:rsidRPr="006F24DC">
              <w:rPr>
                <w:b/>
                <w:bCs/>
                <w:szCs w:val="24"/>
                <w:lang w:val="tr-TR"/>
              </w:rPr>
              <w:t>TL</w:t>
            </w:r>
          </w:p>
        </w:tc>
        <w:tc>
          <w:tcPr>
            <w:tcW w:w="1134" w:type="dxa"/>
            <w:tcBorders>
              <w:top w:val="single" w:sz="8" w:space="0" w:color="000000"/>
              <w:left w:val="single" w:sz="4" w:space="0" w:color="000000"/>
              <w:bottom w:val="single" w:sz="8" w:space="0" w:color="000000"/>
              <w:right w:val="single" w:sz="8" w:space="0" w:color="000000"/>
            </w:tcBorders>
            <w:vAlign w:val="center"/>
          </w:tcPr>
          <w:p w:rsidR="000F2B9B" w:rsidRPr="006F24DC" w:rsidRDefault="000F2B9B" w:rsidP="00284572">
            <w:pPr>
              <w:snapToGrid w:val="0"/>
              <w:jc w:val="both"/>
              <w:rPr>
                <w:b/>
                <w:bCs/>
                <w:szCs w:val="24"/>
                <w:lang w:val="tr-TR"/>
              </w:rPr>
            </w:pPr>
            <w:r w:rsidRPr="006F24DC">
              <w:rPr>
                <w:b/>
                <w:bCs/>
                <w:szCs w:val="24"/>
                <w:lang w:val="tr-TR"/>
              </w:rPr>
              <w:t>%</w:t>
            </w:r>
          </w:p>
        </w:tc>
      </w:tr>
      <w:tr w:rsidR="000F2B9B" w:rsidRPr="006F24DC" w:rsidTr="008A682C">
        <w:trPr>
          <w:trHeight w:val="349"/>
        </w:trPr>
        <w:tc>
          <w:tcPr>
            <w:tcW w:w="3022" w:type="dxa"/>
            <w:tcBorders>
              <w:left w:val="single" w:sz="8" w:space="0" w:color="000000"/>
              <w:bottom w:val="single" w:sz="4" w:space="0" w:color="000000"/>
            </w:tcBorders>
            <w:vAlign w:val="bottom"/>
          </w:tcPr>
          <w:p w:rsidR="000F2B9B" w:rsidRPr="006F24DC" w:rsidRDefault="000F2B9B" w:rsidP="00284572">
            <w:pPr>
              <w:snapToGrid w:val="0"/>
              <w:jc w:val="both"/>
              <w:rPr>
                <w:b/>
                <w:bCs/>
                <w:sz w:val="20"/>
                <w:lang w:val="tr-TR"/>
              </w:rPr>
            </w:pPr>
            <w:r w:rsidRPr="006F24DC">
              <w:rPr>
                <w:b/>
                <w:bCs/>
                <w:sz w:val="20"/>
                <w:lang w:val="tr-TR"/>
              </w:rPr>
              <w:t>BÜTÇE GELİRLERİ TOPLAMI</w:t>
            </w:r>
          </w:p>
        </w:tc>
        <w:tc>
          <w:tcPr>
            <w:tcW w:w="1276" w:type="dxa"/>
            <w:tcBorders>
              <w:left w:val="single" w:sz="8" w:space="0" w:color="000000"/>
              <w:bottom w:val="single" w:sz="4" w:space="0" w:color="000000"/>
            </w:tcBorders>
          </w:tcPr>
          <w:p w:rsidR="000F2B9B" w:rsidRPr="006F24DC" w:rsidRDefault="000F2B9B" w:rsidP="00284572">
            <w:pPr>
              <w:snapToGrid w:val="0"/>
              <w:jc w:val="both"/>
              <w:rPr>
                <w:b/>
                <w:bCs/>
                <w:szCs w:val="24"/>
                <w:lang w:val="tr-TR"/>
              </w:rPr>
            </w:pPr>
          </w:p>
        </w:tc>
        <w:tc>
          <w:tcPr>
            <w:tcW w:w="4252" w:type="dxa"/>
            <w:tcBorders>
              <w:left w:val="single" w:sz="4" w:space="0" w:color="000000"/>
              <w:bottom w:val="single" w:sz="4" w:space="0" w:color="000000"/>
            </w:tcBorders>
          </w:tcPr>
          <w:p w:rsidR="000F2B9B" w:rsidRPr="006F24DC" w:rsidRDefault="000F2B9B" w:rsidP="00284572">
            <w:pPr>
              <w:snapToGrid w:val="0"/>
              <w:jc w:val="both"/>
              <w:rPr>
                <w:b/>
                <w:bCs/>
                <w:szCs w:val="24"/>
                <w:lang w:val="tr-TR"/>
              </w:rPr>
            </w:pPr>
          </w:p>
        </w:tc>
        <w:tc>
          <w:tcPr>
            <w:tcW w:w="1134" w:type="dxa"/>
            <w:tcBorders>
              <w:left w:val="single" w:sz="4" w:space="0" w:color="000000"/>
              <w:bottom w:val="single" w:sz="4" w:space="0" w:color="000000"/>
              <w:right w:val="single" w:sz="8" w:space="0" w:color="000000"/>
            </w:tcBorders>
            <w:vAlign w:val="center"/>
          </w:tcPr>
          <w:p w:rsidR="000F2B9B" w:rsidRPr="006F24DC" w:rsidRDefault="000F2B9B" w:rsidP="00284572">
            <w:pPr>
              <w:snapToGrid w:val="0"/>
              <w:jc w:val="both"/>
              <w:rPr>
                <w:b/>
                <w:bCs/>
                <w:szCs w:val="24"/>
                <w:lang w:val="tr-TR"/>
              </w:rPr>
            </w:pPr>
          </w:p>
        </w:tc>
      </w:tr>
      <w:tr w:rsidR="000F2B9B" w:rsidRPr="006F24DC" w:rsidTr="008A682C">
        <w:trPr>
          <w:trHeight w:val="420"/>
        </w:trPr>
        <w:tc>
          <w:tcPr>
            <w:tcW w:w="3022" w:type="dxa"/>
            <w:tcBorders>
              <w:left w:val="single" w:sz="8" w:space="0" w:color="000000"/>
              <w:bottom w:val="single" w:sz="4" w:space="0" w:color="000000"/>
            </w:tcBorders>
            <w:vAlign w:val="bottom"/>
          </w:tcPr>
          <w:p w:rsidR="000F2B9B" w:rsidRPr="006F24DC" w:rsidRDefault="000F2B9B" w:rsidP="00284572">
            <w:pPr>
              <w:snapToGrid w:val="0"/>
              <w:jc w:val="both"/>
              <w:rPr>
                <w:b/>
                <w:bCs/>
                <w:sz w:val="20"/>
                <w:lang w:val="tr-TR"/>
              </w:rPr>
            </w:pPr>
            <w:r w:rsidRPr="006F24DC">
              <w:rPr>
                <w:b/>
                <w:bCs/>
                <w:sz w:val="20"/>
                <w:lang w:val="tr-TR"/>
              </w:rPr>
              <w:t>02 – VERGİ DIŞI GELİRLER</w:t>
            </w:r>
          </w:p>
        </w:tc>
        <w:tc>
          <w:tcPr>
            <w:tcW w:w="1276" w:type="dxa"/>
            <w:tcBorders>
              <w:left w:val="single" w:sz="8" w:space="0" w:color="000000"/>
              <w:bottom w:val="single" w:sz="4" w:space="0" w:color="000000"/>
            </w:tcBorders>
          </w:tcPr>
          <w:p w:rsidR="000F2B9B" w:rsidRPr="006F24DC" w:rsidRDefault="000F2B9B" w:rsidP="00284572">
            <w:pPr>
              <w:snapToGrid w:val="0"/>
              <w:jc w:val="both"/>
              <w:rPr>
                <w:b/>
                <w:bCs/>
                <w:szCs w:val="24"/>
                <w:lang w:val="tr-TR"/>
              </w:rPr>
            </w:pPr>
          </w:p>
        </w:tc>
        <w:tc>
          <w:tcPr>
            <w:tcW w:w="4252" w:type="dxa"/>
            <w:tcBorders>
              <w:left w:val="single" w:sz="4" w:space="0" w:color="000000"/>
              <w:bottom w:val="single" w:sz="4" w:space="0" w:color="000000"/>
            </w:tcBorders>
          </w:tcPr>
          <w:p w:rsidR="000F2B9B" w:rsidRPr="006F24DC" w:rsidRDefault="000F2B9B" w:rsidP="00284572">
            <w:pPr>
              <w:snapToGrid w:val="0"/>
              <w:jc w:val="both"/>
              <w:rPr>
                <w:b/>
                <w:bCs/>
                <w:szCs w:val="24"/>
                <w:lang w:val="tr-TR"/>
              </w:rPr>
            </w:pPr>
          </w:p>
        </w:tc>
        <w:tc>
          <w:tcPr>
            <w:tcW w:w="1134" w:type="dxa"/>
            <w:tcBorders>
              <w:left w:val="single" w:sz="4" w:space="0" w:color="000000"/>
              <w:bottom w:val="single" w:sz="4" w:space="0" w:color="000000"/>
              <w:right w:val="single" w:sz="8" w:space="0" w:color="000000"/>
            </w:tcBorders>
            <w:vAlign w:val="bottom"/>
          </w:tcPr>
          <w:p w:rsidR="000F2B9B" w:rsidRPr="006F24DC" w:rsidRDefault="000F2B9B" w:rsidP="00284572">
            <w:pPr>
              <w:snapToGrid w:val="0"/>
              <w:jc w:val="both"/>
              <w:rPr>
                <w:b/>
                <w:bCs/>
                <w:szCs w:val="24"/>
                <w:lang w:val="tr-TR"/>
              </w:rPr>
            </w:pPr>
          </w:p>
        </w:tc>
      </w:tr>
      <w:tr w:rsidR="000F2B9B" w:rsidRPr="006F24DC" w:rsidTr="008A682C">
        <w:trPr>
          <w:trHeight w:val="420"/>
        </w:trPr>
        <w:tc>
          <w:tcPr>
            <w:tcW w:w="3022" w:type="dxa"/>
            <w:tcBorders>
              <w:left w:val="single" w:sz="8" w:space="0" w:color="000000"/>
              <w:bottom w:val="single" w:sz="4" w:space="0" w:color="000000"/>
            </w:tcBorders>
            <w:vAlign w:val="bottom"/>
          </w:tcPr>
          <w:p w:rsidR="000F2B9B" w:rsidRPr="006F24DC" w:rsidRDefault="000F2B9B" w:rsidP="00284572">
            <w:pPr>
              <w:snapToGrid w:val="0"/>
              <w:jc w:val="both"/>
              <w:rPr>
                <w:b/>
                <w:bCs/>
                <w:sz w:val="20"/>
                <w:lang w:val="tr-TR"/>
              </w:rPr>
            </w:pPr>
            <w:r w:rsidRPr="006F24DC">
              <w:rPr>
                <w:b/>
                <w:bCs/>
                <w:sz w:val="20"/>
                <w:lang w:val="tr-TR"/>
              </w:rPr>
              <w:t>03 – SERMAYE GELİRLERİ</w:t>
            </w:r>
          </w:p>
        </w:tc>
        <w:tc>
          <w:tcPr>
            <w:tcW w:w="1276" w:type="dxa"/>
            <w:tcBorders>
              <w:left w:val="single" w:sz="8" w:space="0" w:color="000000"/>
              <w:bottom w:val="single" w:sz="4" w:space="0" w:color="000000"/>
            </w:tcBorders>
          </w:tcPr>
          <w:p w:rsidR="000F2B9B" w:rsidRPr="006F24DC" w:rsidRDefault="000F2B9B" w:rsidP="00284572">
            <w:pPr>
              <w:snapToGrid w:val="0"/>
              <w:jc w:val="both"/>
              <w:rPr>
                <w:b/>
                <w:bCs/>
                <w:szCs w:val="24"/>
                <w:lang w:val="tr-TR"/>
              </w:rPr>
            </w:pPr>
          </w:p>
        </w:tc>
        <w:tc>
          <w:tcPr>
            <w:tcW w:w="4252" w:type="dxa"/>
            <w:tcBorders>
              <w:left w:val="single" w:sz="4" w:space="0" w:color="000000"/>
              <w:bottom w:val="single" w:sz="4" w:space="0" w:color="000000"/>
            </w:tcBorders>
          </w:tcPr>
          <w:p w:rsidR="000F2B9B" w:rsidRPr="006F24DC" w:rsidRDefault="000F2B9B" w:rsidP="00284572">
            <w:pPr>
              <w:snapToGrid w:val="0"/>
              <w:jc w:val="both"/>
              <w:rPr>
                <w:b/>
                <w:bCs/>
                <w:szCs w:val="24"/>
                <w:lang w:val="tr-TR"/>
              </w:rPr>
            </w:pPr>
          </w:p>
        </w:tc>
        <w:tc>
          <w:tcPr>
            <w:tcW w:w="1134" w:type="dxa"/>
            <w:tcBorders>
              <w:left w:val="single" w:sz="4" w:space="0" w:color="000000"/>
              <w:bottom w:val="single" w:sz="4" w:space="0" w:color="000000"/>
              <w:right w:val="single" w:sz="8" w:space="0" w:color="000000"/>
            </w:tcBorders>
            <w:vAlign w:val="bottom"/>
          </w:tcPr>
          <w:p w:rsidR="000F2B9B" w:rsidRPr="006F24DC" w:rsidRDefault="000F2B9B" w:rsidP="00284572">
            <w:pPr>
              <w:snapToGrid w:val="0"/>
              <w:jc w:val="both"/>
              <w:rPr>
                <w:b/>
                <w:bCs/>
                <w:szCs w:val="24"/>
                <w:lang w:val="tr-TR"/>
              </w:rPr>
            </w:pPr>
          </w:p>
        </w:tc>
      </w:tr>
      <w:tr w:rsidR="000F2B9B" w:rsidRPr="006F24DC" w:rsidTr="008A682C">
        <w:trPr>
          <w:trHeight w:val="420"/>
        </w:trPr>
        <w:tc>
          <w:tcPr>
            <w:tcW w:w="3022" w:type="dxa"/>
            <w:tcBorders>
              <w:top w:val="single" w:sz="4" w:space="0" w:color="000000"/>
              <w:left w:val="single" w:sz="8" w:space="0" w:color="000000"/>
              <w:bottom w:val="single" w:sz="4" w:space="0" w:color="000000"/>
            </w:tcBorders>
            <w:vAlign w:val="bottom"/>
          </w:tcPr>
          <w:p w:rsidR="000F2B9B" w:rsidRPr="006F24DC" w:rsidRDefault="007272C3" w:rsidP="007272C3">
            <w:pPr>
              <w:snapToGrid w:val="0"/>
              <w:rPr>
                <w:b/>
                <w:bCs/>
                <w:sz w:val="20"/>
                <w:lang w:val="tr-TR"/>
              </w:rPr>
            </w:pPr>
            <w:r w:rsidRPr="006F24DC">
              <w:rPr>
                <w:b/>
                <w:bCs/>
                <w:sz w:val="20"/>
                <w:lang w:val="tr-TR"/>
              </w:rPr>
              <w:t>04 – ALINAN BAĞIŞ VE YARDIMLAR</w:t>
            </w:r>
          </w:p>
        </w:tc>
        <w:tc>
          <w:tcPr>
            <w:tcW w:w="1276" w:type="dxa"/>
            <w:tcBorders>
              <w:top w:val="single" w:sz="4" w:space="0" w:color="000000"/>
              <w:left w:val="single" w:sz="8" w:space="0" w:color="000000"/>
              <w:bottom w:val="single" w:sz="4" w:space="0" w:color="000000"/>
            </w:tcBorders>
          </w:tcPr>
          <w:p w:rsidR="000F2B9B" w:rsidRPr="006F24DC" w:rsidRDefault="000F2B9B" w:rsidP="00284572">
            <w:pPr>
              <w:snapToGrid w:val="0"/>
              <w:jc w:val="both"/>
              <w:rPr>
                <w:b/>
                <w:bCs/>
                <w:szCs w:val="24"/>
                <w:lang w:val="tr-TR"/>
              </w:rPr>
            </w:pPr>
          </w:p>
        </w:tc>
        <w:tc>
          <w:tcPr>
            <w:tcW w:w="4252" w:type="dxa"/>
            <w:tcBorders>
              <w:top w:val="single" w:sz="4" w:space="0" w:color="000000"/>
              <w:left w:val="single" w:sz="4" w:space="0" w:color="000000"/>
              <w:bottom w:val="single" w:sz="4" w:space="0" w:color="000000"/>
            </w:tcBorders>
          </w:tcPr>
          <w:p w:rsidR="00186CC7" w:rsidRPr="006F24DC" w:rsidRDefault="00186CC7" w:rsidP="00284572">
            <w:pPr>
              <w:snapToGrid w:val="0"/>
              <w:jc w:val="both"/>
              <w:rPr>
                <w:b/>
                <w:bCs/>
                <w:szCs w:val="24"/>
                <w:lang w:val="tr-TR"/>
              </w:rPr>
            </w:pPr>
          </w:p>
        </w:tc>
        <w:tc>
          <w:tcPr>
            <w:tcW w:w="1134" w:type="dxa"/>
            <w:tcBorders>
              <w:top w:val="single" w:sz="4" w:space="0" w:color="000000"/>
              <w:left w:val="single" w:sz="4" w:space="0" w:color="000000"/>
              <w:bottom w:val="single" w:sz="4" w:space="0" w:color="000000"/>
              <w:right w:val="single" w:sz="8" w:space="0" w:color="000000"/>
            </w:tcBorders>
            <w:vAlign w:val="bottom"/>
          </w:tcPr>
          <w:p w:rsidR="000F2B9B" w:rsidRPr="006F24DC" w:rsidRDefault="000F2B9B" w:rsidP="00284572">
            <w:pPr>
              <w:snapToGrid w:val="0"/>
              <w:jc w:val="both"/>
              <w:rPr>
                <w:b/>
                <w:bCs/>
                <w:szCs w:val="24"/>
                <w:lang w:val="tr-TR"/>
              </w:rPr>
            </w:pPr>
          </w:p>
        </w:tc>
      </w:tr>
    </w:tbl>
    <w:p w:rsidR="000F2B9B" w:rsidRPr="00516DD3" w:rsidRDefault="000F2B9B" w:rsidP="00284572">
      <w:pPr>
        <w:ind w:left="708" w:firstLine="708"/>
        <w:jc w:val="both"/>
      </w:pPr>
    </w:p>
    <w:p w:rsidR="000F2B9B" w:rsidRPr="00516DD3" w:rsidRDefault="000F2B9B" w:rsidP="00284572">
      <w:pPr>
        <w:jc w:val="both"/>
        <w:rPr>
          <w:lang w:val="tr-TR"/>
        </w:rPr>
      </w:pPr>
    </w:p>
    <w:p w:rsidR="00024682" w:rsidRDefault="00024682" w:rsidP="00284572">
      <w:pPr>
        <w:pStyle w:val="Balk3"/>
        <w:ind w:left="0" w:firstLine="708"/>
        <w:jc w:val="both"/>
        <w:rPr>
          <w:rFonts w:ascii="Times New Roman" w:hAnsi="Times New Roman" w:cs="Times New Roman"/>
          <w:b/>
          <w:i w:val="0"/>
          <w:iCs/>
          <w:sz w:val="28"/>
          <w:szCs w:val="28"/>
          <w:lang w:val="tr-TR"/>
        </w:rPr>
      </w:pPr>
    </w:p>
    <w:p w:rsidR="000F2B9B" w:rsidRPr="00516DD3" w:rsidRDefault="000F2B9B" w:rsidP="00284572">
      <w:pPr>
        <w:pStyle w:val="Balk3"/>
        <w:ind w:left="0" w:firstLine="708"/>
        <w:jc w:val="both"/>
        <w:rPr>
          <w:rFonts w:ascii="Times New Roman" w:hAnsi="Times New Roman" w:cs="Times New Roman"/>
          <w:b/>
          <w:i w:val="0"/>
          <w:iCs/>
          <w:sz w:val="28"/>
          <w:szCs w:val="28"/>
          <w:lang w:val="tr-TR"/>
        </w:rPr>
      </w:pPr>
      <w:r w:rsidRPr="00516DD3">
        <w:rPr>
          <w:rFonts w:ascii="Times New Roman" w:hAnsi="Times New Roman" w:cs="Times New Roman"/>
          <w:b/>
          <w:i w:val="0"/>
          <w:iCs/>
          <w:sz w:val="28"/>
          <w:szCs w:val="28"/>
          <w:lang w:val="tr-TR"/>
        </w:rPr>
        <w:t>2- Temel Mali Tablolara İlişkin Açıklamalar</w:t>
      </w:r>
    </w:p>
    <w:p w:rsidR="00024682" w:rsidRPr="00516DD3" w:rsidRDefault="000F2B9B" w:rsidP="00024682">
      <w:pPr>
        <w:tabs>
          <w:tab w:val="left" w:pos="5620"/>
        </w:tabs>
        <w:spacing w:before="280" w:after="280"/>
        <w:jc w:val="both"/>
        <w:rPr>
          <w:bCs/>
          <w:szCs w:val="24"/>
          <w:lang w:val="tr-TR"/>
        </w:rPr>
      </w:pPr>
      <w:r w:rsidRPr="00516DD3">
        <w:rPr>
          <w:bCs/>
          <w:szCs w:val="24"/>
          <w:lang w:val="tr-TR"/>
        </w:rP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024682" w:rsidRPr="00516DD3" w:rsidRDefault="00024682" w:rsidP="00024682">
      <w:pPr>
        <w:pStyle w:val="GvdeMetni21"/>
        <w:tabs>
          <w:tab w:val="clear" w:pos="2535"/>
        </w:tabs>
        <w:spacing w:before="280" w:after="280" w:line="240" w:lineRule="auto"/>
        <w:ind w:left="0" w:firstLine="708"/>
        <w:rPr>
          <w:rFonts w:ascii="Times New Roman" w:hAnsi="Times New Roman" w:cs="Times New Roman"/>
          <w:lang w:val="tr-TR"/>
        </w:rPr>
      </w:pPr>
      <w:r w:rsidRPr="00516DD3">
        <w:rPr>
          <w:rFonts w:ascii="Times New Roman" w:hAnsi="Times New Roman" w:cs="Times New Roman"/>
          <w:lang w:val="tr-TR"/>
        </w:rPr>
        <w:t>-------------------------------------------------------------------------------------------------------------------------------------------------------------------------------------------------------------------------------------------------------------------------</w:t>
      </w:r>
    </w:p>
    <w:p w:rsidR="00024682" w:rsidRPr="00516DD3" w:rsidRDefault="00024682" w:rsidP="00354B07">
      <w:pPr>
        <w:pStyle w:val="GvdeMetni21"/>
        <w:tabs>
          <w:tab w:val="clear" w:pos="2535"/>
        </w:tabs>
        <w:spacing w:before="280" w:after="280" w:line="240" w:lineRule="auto"/>
        <w:ind w:left="0" w:firstLine="708"/>
        <w:jc w:val="left"/>
        <w:rPr>
          <w:rFonts w:ascii="Times New Roman" w:hAnsi="Times New Roman" w:cs="Times New Roman"/>
          <w:szCs w:val="22"/>
          <w:lang w:val="tr-TR"/>
        </w:rPr>
      </w:pPr>
    </w:p>
    <w:p w:rsidR="000F2B9B" w:rsidRPr="00516DD3" w:rsidRDefault="000F2B9B" w:rsidP="00284572">
      <w:pPr>
        <w:pStyle w:val="Balk3"/>
        <w:ind w:left="0" w:firstLine="708"/>
        <w:jc w:val="both"/>
        <w:rPr>
          <w:rFonts w:ascii="Times New Roman" w:hAnsi="Times New Roman" w:cs="Times New Roman"/>
          <w:b/>
          <w:i w:val="0"/>
          <w:iCs/>
          <w:color w:val="0000FF"/>
          <w:sz w:val="28"/>
          <w:szCs w:val="28"/>
          <w:lang w:val="tr-TR"/>
        </w:rPr>
      </w:pPr>
      <w:r w:rsidRPr="00516DD3">
        <w:rPr>
          <w:rFonts w:ascii="Times New Roman" w:hAnsi="Times New Roman" w:cs="Times New Roman"/>
          <w:b/>
          <w:i w:val="0"/>
          <w:iCs/>
          <w:color w:val="0000FF"/>
          <w:sz w:val="28"/>
          <w:szCs w:val="28"/>
          <w:lang w:val="tr-TR"/>
        </w:rPr>
        <w:t xml:space="preserve">3- Mali Denetim Sonuçları </w:t>
      </w:r>
    </w:p>
    <w:p w:rsidR="000F2B9B" w:rsidRDefault="000F2B9B" w:rsidP="00284572">
      <w:pPr>
        <w:tabs>
          <w:tab w:val="left" w:pos="5620"/>
        </w:tabs>
        <w:spacing w:before="280" w:after="280"/>
        <w:jc w:val="both"/>
        <w:rPr>
          <w:bCs/>
          <w:szCs w:val="24"/>
          <w:lang w:val="tr-TR"/>
        </w:rPr>
      </w:pPr>
      <w:r w:rsidRPr="00516DD3">
        <w:rPr>
          <w:bCs/>
          <w:szCs w:val="24"/>
          <w:lang w:val="tr-TR"/>
        </w:rPr>
        <w:t xml:space="preserve">            (Birim iç ve dış mali denetim raporlarında yapılan tespit ve değerlendirmeler ile bunlara karşı alınan veya alınacak önlemler ve yapılacak işlemlere bu başlık altında yer verilir.)</w:t>
      </w:r>
    </w:p>
    <w:p w:rsidR="00024682" w:rsidRPr="00516DD3" w:rsidRDefault="00024682" w:rsidP="00284572">
      <w:pPr>
        <w:tabs>
          <w:tab w:val="left" w:pos="5620"/>
        </w:tabs>
        <w:spacing w:before="280" w:after="280"/>
        <w:jc w:val="both"/>
        <w:rPr>
          <w:bCs/>
          <w:szCs w:val="24"/>
          <w:lang w:val="tr-TR"/>
        </w:rPr>
      </w:pPr>
    </w:p>
    <w:p w:rsidR="000F2B9B" w:rsidRPr="00516DD3" w:rsidRDefault="000F2B9B" w:rsidP="00284572">
      <w:pPr>
        <w:pStyle w:val="GvdeMetni21"/>
        <w:tabs>
          <w:tab w:val="clear" w:pos="2535"/>
        </w:tabs>
        <w:spacing w:before="280" w:after="280" w:line="240" w:lineRule="auto"/>
        <w:ind w:left="0" w:firstLine="708"/>
        <w:rPr>
          <w:rFonts w:ascii="Times New Roman" w:hAnsi="Times New Roman" w:cs="Times New Roman"/>
          <w:lang w:val="tr-TR"/>
        </w:rPr>
      </w:pPr>
      <w:r w:rsidRPr="00516DD3">
        <w:rPr>
          <w:rFonts w:ascii="Times New Roman" w:hAnsi="Times New Roman" w:cs="Times New Roman"/>
          <w:lang w:val="tr-TR"/>
        </w:rPr>
        <w:t>-------------------------------------------------------------------------------------------------------------------------------------------------------------------------------------------------------------------------------------------------------------------------</w:t>
      </w:r>
    </w:p>
    <w:p w:rsidR="00024682" w:rsidRDefault="00024682" w:rsidP="00284572">
      <w:pPr>
        <w:pStyle w:val="Balk3"/>
        <w:ind w:left="0" w:firstLine="708"/>
        <w:jc w:val="both"/>
        <w:rPr>
          <w:rFonts w:ascii="Times New Roman" w:hAnsi="Times New Roman" w:cs="Times New Roman"/>
          <w:b/>
          <w:i w:val="0"/>
          <w:iCs/>
          <w:color w:val="0000FF"/>
          <w:sz w:val="28"/>
          <w:szCs w:val="28"/>
          <w:lang w:val="tr-TR"/>
        </w:rPr>
      </w:pPr>
    </w:p>
    <w:p w:rsidR="000F2B9B" w:rsidRPr="00516DD3" w:rsidRDefault="000F2B9B" w:rsidP="00284572">
      <w:pPr>
        <w:pStyle w:val="Balk3"/>
        <w:ind w:left="0" w:firstLine="708"/>
        <w:jc w:val="both"/>
        <w:rPr>
          <w:rFonts w:ascii="Times New Roman" w:hAnsi="Times New Roman" w:cs="Times New Roman"/>
          <w:b/>
          <w:i w:val="0"/>
          <w:iCs/>
          <w:color w:val="0000FF"/>
          <w:sz w:val="28"/>
          <w:szCs w:val="28"/>
          <w:lang w:val="tr-TR"/>
        </w:rPr>
      </w:pPr>
      <w:r w:rsidRPr="00516DD3">
        <w:rPr>
          <w:rFonts w:ascii="Times New Roman" w:hAnsi="Times New Roman" w:cs="Times New Roman"/>
          <w:b/>
          <w:i w:val="0"/>
          <w:iCs/>
          <w:color w:val="0000FF"/>
          <w:sz w:val="28"/>
          <w:szCs w:val="28"/>
          <w:lang w:val="tr-TR"/>
        </w:rPr>
        <w:t xml:space="preserve">4- Diğer Hususlar </w:t>
      </w:r>
    </w:p>
    <w:p w:rsidR="000F2B9B" w:rsidRPr="00516DD3" w:rsidRDefault="000F2B9B" w:rsidP="00284572">
      <w:pPr>
        <w:spacing w:before="280" w:after="280"/>
        <w:jc w:val="both"/>
        <w:rPr>
          <w:bCs/>
          <w:szCs w:val="24"/>
          <w:lang w:val="tr-TR"/>
        </w:rPr>
      </w:pPr>
      <w:r w:rsidRPr="00516DD3">
        <w:rPr>
          <w:bCs/>
          <w:sz w:val="22"/>
          <w:szCs w:val="22"/>
          <w:lang w:val="tr-TR"/>
        </w:rPr>
        <w:t xml:space="preserve">            </w:t>
      </w:r>
      <w:r w:rsidRPr="00516DD3">
        <w:rPr>
          <w:bCs/>
          <w:szCs w:val="24"/>
          <w:lang w:val="tr-TR"/>
        </w:rPr>
        <w:t>(Bu başlık altında, yukarıdaki başlıklarda yer almayan ancak birimin mali durumu hakkında gerekli görülen diğer konulara yer verilir.)</w:t>
      </w:r>
    </w:p>
    <w:p w:rsidR="000F2B9B" w:rsidRPr="00516DD3" w:rsidRDefault="000F2B9B" w:rsidP="00284572">
      <w:pPr>
        <w:pStyle w:val="GvdeMetni21"/>
        <w:tabs>
          <w:tab w:val="clear" w:pos="2535"/>
        </w:tabs>
        <w:spacing w:before="280" w:after="280" w:line="240" w:lineRule="auto"/>
        <w:ind w:left="0" w:firstLine="708"/>
        <w:rPr>
          <w:rFonts w:ascii="Times New Roman" w:hAnsi="Times New Roman" w:cs="Times New Roman"/>
          <w:lang w:val="tr-TR"/>
        </w:rPr>
      </w:pPr>
      <w:r w:rsidRPr="00516DD3">
        <w:rPr>
          <w:rFonts w:ascii="Times New Roman" w:hAnsi="Times New Roman" w:cs="Times New Roman"/>
          <w:lang w:val="tr-TR"/>
        </w:rPr>
        <w:t>-------------------------------------------------------------------------------------------------------------------------------------------------------------------------------------------------------------------------------------------------------------------------</w:t>
      </w:r>
    </w:p>
    <w:p w:rsidR="00024682" w:rsidRDefault="00024682" w:rsidP="00284572">
      <w:pPr>
        <w:pStyle w:val="Balk2"/>
        <w:ind w:left="0" w:firstLine="708"/>
        <w:jc w:val="both"/>
        <w:rPr>
          <w:rFonts w:ascii="Times New Roman" w:hAnsi="Times New Roman" w:cs="Times New Roman"/>
          <w:i w:val="0"/>
          <w:color w:val="800000"/>
          <w:lang w:val="tr-TR"/>
        </w:rPr>
      </w:pPr>
    </w:p>
    <w:p w:rsidR="000F2B9B" w:rsidRPr="00516DD3" w:rsidRDefault="000F2B9B" w:rsidP="00284572">
      <w:pPr>
        <w:pStyle w:val="Balk2"/>
        <w:ind w:left="0" w:firstLine="708"/>
        <w:jc w:val="both"/>
        <w:rPr>
          <w:rFonts w:ascii="Times New Roman" w:hAnsi="Times New Roman" w:cs="Times New Roman"/>
          <w:i w:val="0"/>
          <w:color w:val="800000"/>
          <w:lang w:val="tr-TR"/>
        </w:rPr>
      </w:pPr>
      <w:r w:rsidRPr="00516DD3">
        <w:rPr>
          <w:rFonts w:ascii="Times New Roman" w:hAnsi="Times New Roman" w:cs="Times New Roman"/>
          <w:i w:val="0"/>
          <w:color w:val="800000"/>
          <w:lang w:val="tr-TR"/>
        </w:rPr>
        <w:t>B- Performans Bilgileri</w:t>
      </w:r>
    </w:p>
    <w:p w:rsidR="000F2B9B" w:rsidRPr="00516DD3" w:rsidRDefault="00284572" w:rsidP="00284572">
      <w:pPr>
        <w:jc w:val="both"/>
        <w:rPr>
          <w:lang w:val="tr-TR"/>
        </w:rPr>
      </w:pPr>
      <w:r>
        <w:rPr>
          <w:lang w:val="tr-TR"/>
        </w:rPr>
        <w:t>Bütçe harcama kalemlerindeki ödenekler verimli bir şekilde kullanılmıştır.</w:t>
      </w:r>
    </w:p>
    <w:p w:rsidR="000F2B9B" w:rsidRPr="00516DD3" w:rsidRDefault="000F2B9B" w:rsidP="00354B07">
      <w:pPr>
        <w:rPr>
          <w:lang w:val="tr-TR"/>
        </w:rPr>
      </w:pPr>
    </w:p>
    <w:p w:rsidR="00284572" w:rsidRDefault="000F2B9B" w:rsidP="00F0759A">
      <w:pPr>
        <w:tabs>
          <w:tab w:val="left" w:pos="567"/>
        </w:tabs>
        <w:rPr>
          <w:sz w:val="18"/>
          <w:szCs w:val="18"/>
          <w:lang w:val="tr-TR"/>
        </w:rPr>
      </w:pPr>
      <w:r w:rsidRPr="00516DD3">
        <w:rPr>
          <w:sz w:val="18"/>
          <w:szCs w:val="18"/>
          <w:lang w:val="tr-TR"/>
        </w:rPr>
        <w:tab/>
      </w: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24682" w:rsidRDefault="00024682" w:rsidP="00F0759A">
      <w:pPr>
        <w:tabs>
          <w:tab w:val="left" w:pos="567"/>
        </w:tabs>
        <w:rPr>
          <w:b/>
          <w:i/>
          <w:iCs/>
          <w:color w:val="0000FF"/>
          <w:sz w:val="28"/>
          <w:szCs w:val="28"/>
          <w:lang w:val="tr-TR"/>
        </w:rPr>
      </w:pPr>
    </w:p>
    <w:p w:rsidR="000F2B9B" w:rsidRPr="00516DD3" w:rsidRDefault="000F2B9B" w:rsidP="00F0759A">
      <w:pPr>
        <w:tabs>
          <w:tab w:val="left" w:pos="567"/>
        </w:tabs>
        <w:rPr>
          <w:b/>
          <w:i/>
          <w:iCs/>
          <w:color w:val="0000FF"/>
          <w:sz w:val="28"/>
          <w:szCs w:val="28"/>
          <w:lang w:val="tr-TR"/>
        </w:rPr>
      </w:pPr>
      <w:r w:rsidRPr="00516DD3">
        <w:rPr>
          <w:b/>
          <w:i/>
          <w:iCs/>
          <w:color w:val="0000FF"/>
          <w:sz w:val="28"/>
          <w:szCs w:val="28"/>
          <w:lang w:val="tr-TR"/>
        </w:rPr>
        <w:t xml:space="preserve">1- Faaliyet ve Proje Bilgileri </w:t>
      </w:r>
    </w:p>
    <w:p w:rsidR="000F2B9B" w:rsidRPr="00516DD3" w:rsidRDefault="000F2B9B" w:rsidP="00354B07">
      <w:pPr>
        <w:rPr>
          <w:lang w:val="tr-TR"/>
        </w:rPr>
      </w:pPr>
    </w:p>
    <w:p w:rsidR="000F2B9B" w:rsidRPr="00516DD3" w:rsidRDefault="000F2B9B" w:rsidP="00354B07">
      <w:pPr>
        <w:rPr>
          <w:b/>
          <w:szCs w:val="24"/>
          <w:lang w:val="tr-TR"/>
        </w:rPr>
      </w:pPr>
      <w:r w:rsidRPr="00516DD3">
        <w:rPr>
          <w:lang w:val="tr-TR"/>
        </w:rPr>
        <w:tab/>
      </w:r>
      <w:r w:rsidRPr="00516DD3">
        <w:rPr>
          <w:b/>
          <w:szCs w:val="24"/>
          <w:lang w:val="tr-TR"/>
        </w:rPr>
        <w:t>Bu başlık altında, faaliyet raporunun ilişkin olduğu yıl içerisinde yürütülen faaliyet ve projeler ile bunların sonuçlarına ilişkin detaylı açıklamalara yer verilecektir.</w:t>
      </w:r>
    </w:p>
    <w:p w:rsidR="000F2B9B" w:rsidRPr="00516DD3" w:rsidRDefault="000F2B9B" w:rsidP="00354B07">
      <w:pPr>
        <w:rPr>
          <w:lang w:val="tr-TR"/>
        </w:rPr>
      </w:pPr>
    </w:p>
    <w:p w:rsidR="000F2B9B" w:rsidRPr="00A070A6" w:rsidRDefault="000F2B9B" w:rsidP="00354B07">
      <w:pPr>
        <w:spacing w:before="280" w:after="280"/>
        <w:rPr>
          <w:b/>
          <w:color w:val="FF0000"/>
          <w:szCs w:val="24"/>
          <w:lang w:val="tr-TR"/>
        </w:rPr>
      </w:pPr>
      <w:r w:rsidRPr="00516DD3">
        <w:rPr>
          <w:b/>
          <w:szCs w:val="24"/>
          <w:lang w:val="tr-TR"/>
        </w:rPr>
        <w:tab/>
      </w:r>
      <w:r w:rsidRPr="00516DD3">
        <w:rPr>
          <w:b/>
          <w:szCs w:val="24"/>
          <w:lang w:val="tr-TR"/>
        </w:rPr>
        <w:tab/>
      </w:r>
      <w:r w:rsidRPr="00A070A6">
        <w:rPr>
          <w:b/>
          <w:color w:val="FF0000"/>
          <w:szCs w:val="24"/>
          <w:lang w:val="tr-TR"/>
        </w:rPr>
        <w:t>1.1. Faaliyet Bilgileri</w:t>
      </w:r>
    </w:p>
    <w:tbl>
      <w:tblPr>
        <w:tblW w:w="0" w:type="auto"/>
        <w:tblInd w:w="1295" w:type="dxa"/>
        <w:tblLayout w:type="fixed"/>
        <w:tblLook w:val="0000" w:firstRow="0" w:lastRow="0" w:firstColumn="0" w:lastColumn="0" w:noHBand="0" w:noVBand="0"/>
      </w:tblPr>
      <w:tblGrid>
        <w:gridCol w:w="5328"/>
        <w:gridCol w:w="1167"/>
      </w:tblGrid>
      <w:tr w:rsidR="000F2B9B" w:rsidRPr="00A070A6">
        <w:tc>
          <w:tcPr>
            <w:tcW w:w="5328" w:type="dxa"/>
            <w:tcBorders>
              <w:top w:val="single" w:sz="4" w:space="0" w:color="000000"/>
              <w:left w:val="single" w:sz="4" w:space="0" w:color="000000"/>
              <w:bottom w:val="single" w:sz="4" w:space="0" w:color="000000"/>
            </w:tcBorders>
          </w:tcPr>
          <w:p w:rsidR="000F2B9B" w:rsidRPr="00A070A6" w:rsidRDefault="000F2B9B" w:rsidP="00354B07">
            <w:pPr>
              <w:snapToGrid w:val="0"/>
              <w:rPr>
                <w:b/>
                <w:lang w:val="tr-TR"/>
              </w:rPr>
            </w:pPr>
            <w:r w:rsidRPr="00A070A6">
              <w:rPr>
                <w:b/>
                <w:lang w:val="tr-TR"/>
              </w:rPr>
              <w:t>FAALİYET TÜRÜ</w:t>
            </w:r>
          </w:p>
        </w:tc>
        <w:tc>
          <w:tcPr>
            <w:tcW w:w="1167" w:type="dxa"/>
            <w:tcBorders>
              <w:top w:val="single" w:sz="4" w:space="0" w:color="000000"/>
              <w:left w:val="single" w:sz="4" w:space="0" w:color="000000"/>
              <w:bottom w:val="single" w:sz="4" w:space="0" w:color="000000"/>
              <w:right w:val="single" w:sz="4" w:space="0" w:color="000000"/>
            </w:tcBorders>
          </w:tcPr>
          <w:p w:rsidR="000F2B9B" w:rsidRPr="00A070A6" w:rsidRDefault="000F2B9B" w:rsidP="00354B07">
            <w:pPr>
              <w:snapToGrid w:val="0"/>
              <w:rPr>
                <w:b/>
                <w:lang w:val="tr-TR"/>
              </w:rPr>
            </w:pPr>
            <w:r w:rsidRPr="00A070A6">
              <w:rPr>
                <w:b/>
                <w:lang w:val="tr-TR"/>
              </w:rPr>
              <w:t>SAYISI</w:t>
            </w: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Sempozyum ve Kongre</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Konferans</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Panel</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Seminer</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Açık Oturum</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Söyleşi</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 xml:space="preserve">Tiyatro </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Konser</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Sergi</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Turnuva</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Teknik Gezi</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lang w:val="tr-TR"/>
              </w:rPr>
            </w:pPr>
            <w:r w:rsidRPr="005F1F66">
              <w:rPr>
                <w:lang w:val="tr-TR"/>
              </w:rPr>
              <w:t>Eğitim Semineri</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r w:rsidR="000F2B9B" w:rsidRPr="00A070A6">
        <w:tc>
          <w:tcPr>
            <w:tcW w:w="5328" w:type="dxa"/>
            <w:tcBorders>
              <w:top w:val="single" w:sz="4" w:space="0" w:color="000000"/>
              <w:left w:val="single" w:sz="4" w:space="0" w:color="000000"/>
              <w:bottom w:val="single" w:sz="4" w:space="0" w:color="000000"/>
            </w:tcBorders>
          </w:tcPr>
          <w:p w:rsidR="000F2B9B" w:rsidRPr="005F1F66" w:rsidRDefault="00FD35AF" w:rsidP="00354B07">
            <w:pPr>
              <w:snapToGrid w:val="0"/>
              <w:rPr>
                <w:lang w:val="tr-TR"/>
              </w:rPr>
            </w:pPr>
            <w:r w:rsidRPr="005F1F66">
              <w:rPr>
                <w:lang w:val="tr-TR"/>
              </w:rPr>
              <w:t>Etkinlik</w:t>
            </w:r>
          </w:p>
        </w:tc>
        <w:tc>
          <w:tcPr>
            <w:tcW w:w="1167" w:type="dxa"/>
            <w:tcBorders>
              <w:top w:val="single" w:sz="4" w:space="0" w:color="000000"/>
              <w:left w:val="single" w:sz="4" w:space="0" w:color="000000"/>
              <w:bottom w:val="single" w:sz="4" w:space="0" w:color="000000"/>
              <w:right w:val="single" w:sz="4" w:space="0" w:color="000000"/>
            </w:tcBorders>
          </w:tcPr>
          <w:p w:rsidR="000F2B9B" w:rsidRPr="00E10D92" w:rsidRDefault="000F2B9B" w:rsidP="00354B07">
            <w:pPr>
              <w:snapToGrid w:val="0"/>
              <w:rPr>
                <w:color w:val="FF0000"/>
                <w:lang w:val="tr-TR"/>
              </w:rPr>
            </w:pPr>
          </w:p>
        </w:tc>
      </w:tr>
    </w:tbl>
    <w:p w:rsidR="000F2B9B" w:rsidRPr="00F73B47" w:rsidRDefault="000F2B9B" w:rsidP="00354B07">
      <w:pPr>
        <w:numPr>
          <w:ilvl w:val="1"/>
          <w:numId w:val="3"/>
        </w:numPr>
        <w:spacing w:before="280" w:after="280"/>
        <w:rPr>
          <w:b/>
          <w:color w:val="FF0000"/>
          <w:szCs w:val="24"/>
          <w:lang w:val="tr-TR"/>
        </w:rPr>
      </w:pPr>
      <w:r w:rsidRPr="00F73B47">
        <w:rPr>
          <w:b/>
          <w:color w:val="FF0000"/>
          <w:szCs w:val="24"/>
          <w:lang w:val="tr-TR"/>
        </w:rPr>
        <w:t>Yayınlarla İlgili Faaliyet Bilgileri</w:t>
      </w:r>
    </w:p>
    <w:p w:rsidR="000F2B9B" w:rsidRPr="00F73B47" w:rsidRDefault="000F2B9B" w:rsidP="00354B07">
      <w:pPr>
        <w:spacing w:before="280" w:after="280"/>
        <w:ind w:left="708" w:firstLine="708"/>
        <w:rPr>
          <w:b/>
          <w:szCs w:val="24"/>
          <w:lang w:val="tr-TR"/>
        </w:rPr>
      </w:pPr>
      <w:r w:rsidRPr="00F73B47">
        <w:rPr>
          <w:b/>
          <w:szCs w:val="24"/>
          <w:lang w:val="tr-TR"/>
        </w:rPr>
        <w:t xml:space="preserve">İndekslere Giren Hakemli Dergilerde Yapılan Yayınlar </w:t>
      </w:r>
    </w:p>
    <w:tbl>
      <w:tblPr>
        <w:tblW w:w="0" w:type="auto"/>
        <w:tblInd w:w="1295" w:type="dxa"/>
        <w:tblLayout w:type="fixed"/>
        <w:tblLook w:val="0000" w:firstRow="0" w:lastRow="0" w:firstColumn="0" w:lastColumn="0" w:noHBand="0" w:noVBand="0"/>
      </w:tblPr>
      <w:tblGrid>
        <w:gridCol w:w="5328"/>
        <w:gridCol w:w="1167"/>
      </w:tblGrid>
      <w:tr w:rsidR="009C278C" w:rsidRPr="009C278C">
        <w:tc>
          <w:tcPr>
            <w:tcW w:w="5328" w:type="dxa"/>
            <w:tcBorders>
              <w:top w:val="single" w:sz="4" w:space="0" w:color="000000"/>
              <w:left w:val="single" w:sz="4" w:space="0" w:color="000000"/>
              <w:bottom w:val="single" w:sz="4" w:space="0" w:color="000000"/>
            </w:tcBorders>
          </w:tcPr>
          <w:p w:rsidR="000F2B9B" w:rsidRPr="009C278C" w:rsidRDefault="000F2B9B" w:rsidP="00354B07">
            <w:pPr>
              <w:snapToGrid w:val="0"/>
              <w:rPr>
                <w:b/>
                <w:lang w:val="tr-TR"/>
              </w:rPr>
            </w:pPr>
            <w:r w:rsidRPr="009C278C">
              <w:rPr>
                <w:b/>
                <w:lang w:val="tr-TR"/>
              </w:rPr>
              <w:t>YAYIN TÜRÜ</w:t>
            </w:r>
          </w:p>
        </w:tc>
        <w:tc>
          <w:tcPr>
            <w:tcW w:w="1167" w:type="dxa"/>
            <w:tcBorders>
              <w:top w:val="single" w:sz="4" w:space="0" w:color="000000"/>
              <w:left w:val="single" w:sz="4" w:space="0" w:color="000000"/>
              <w:bottom w:val="single" w:sz="4" w:space="0" w:color="000000"/>
              <w:right w:val="single" w:sz="4" w:space="0" w:color="000000"/>
            </w:tcBorders>
          </w:tcPr>
          <w:p w:rsidR="000F2B9B" w:rsidRPr="009C278C" w:rsidRDefault="000F2B9B" w:rsidP="00354B07">
            <w:pPr>
              <w:snapToGrid w:val="0"/>
              <w:rPr>
                <w:b/>
                <w:lang w:val="tr-TR"/>
              </w:rPr>
            </w:pPr>
            <w:r w:rsidRPr="009C278C">
              <w:rPr>
                <w:b/>
                <w:lang w:val="tr-TR"/>
              </w:rPr>
              <w:t>SAYISI</w:t>
            </w:r>
          </w:p>
        </w:tc>
      </w:tr>
      <w:tr w:rsidR="009C278C" w:rsidRPr="009C278C">
        <w:tc>
          <w:tcPr>
            <w:tcW w:w="5328" w:type="dxa"/>
            <w:tcBorders>
              <w:top w:val="single" w:sz="4" w:space="0" w:color="000000"/>
              <w:left w:val="single" w:sz="4" w:space="0" w:color="000000"/>
              <w:bottom w:val="single" w:sz="4" w:space="0" w:color="000000"/>
            </w:tcBorders>
          </w:tcPr>
          <w:p w:rsidR="000F2B9B" w:rsidRPr="005F1F66" w:rsidRDefault="002A429A" w:rsidP="00354B07">
            <w:pPr>
              <w:snapToGrid w:val="0"/>
              <w:rPr>
                <w:szCs w:val="24"/>
                <w:lang w:val="tr-TR"/>
              </w:rPr>
            </w:pPr>
            <w:r w:rsidRPr="005F1F66">
              <w:rPr>
                <w:szCs w:val="24"/>
                <w:lang w:val="tr-TR"/>
              </w:rPr>
              <w:t>Uluslar</w:t>
            </w:r>
            <w:r w:rsidR="000F2B9B" w:rsidRPr="005F1F66">
              <w:rPr>
                <w:szCs w:val="24"/>
                <w:lang w:val="tr-TR"/>
              </w:rPr>
              <w:t>arası Makale</w:t>
            </w:r>
          </w:p>
        </w:tc>
        <w:tc>
          <w:tcPr>
            <w:tcW w:w="1167" w:type="dxa"/>
            <w:tcBorders>
              <w:top w:val="single" w:sz="4" w:space="0" w:color="000000"/>
              <w:left w:val="single" w:sz="4" w:space="0" w:color="000000"/>
              <w:bottom w:val="single" w:sz="4" w:space="0" w:color="000000"/>
              <w:right w:val="single" w:sz="4" w:space="0" w:color="000000"/>
            </w:tcBorders>
          </w:tcPr>
          <w:p w:rsidR="000F2B9B" w:rsidRPr="005F1F66" w:rsidRDefault="005F1F66" w:rsidP="00354B07">
            <w:pPr>
              <w:snapToGrid w:val="0"/>
              <w:rPr>
                <w:lang w:val="tr-TR"/>
              </w:rPr>
            </w:pPr>
            <w:r w:rsidRPr="005F1F66">
              <w:rPr>
                <w:lang w:val="tr-TR"/>
              </w:rPr>
              <w:t>2</w:t>
            </w:r>
          </w:p>
        </w:tc>
      </w:tr>
      <w:tr w:rsidR="009C278C" w:rsidRPr="009C278C">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Ulusal Makale</w:t>
            </w:r>
          </w:p>
        </w:tc>
        <w:tc>
          <w:tcPr>
            <w:tcW w:w="1167" w:type="dxa"/>
            <w:tcBorders>
              <w:top w:val="single" w:sz="4" w:space="0" w:color="000000"/>
              <w:left w:val="single" w:sz="4" w:space="0" w:color="000000"/>
              <w:bottom w:val="single" w:sz="4" w:space="0" w:color="000000"/>
              <w:right w:val="single" w:sz="4" w:space="0" w:color="000000"/>
            </w:tcBorders>
          </w:tcPr>
          <w:p w:rsidR="000F2B9B" w:rsidRPr="005F1F66" w:rsidRDefault="005F1F66" w:rsidP="00354B07">
            <w:pPr>
              <w:snapToGrid w:val="0"/>
              <w:rPr>
                <w:lang w:val="tr-TR"/>
              </w:rPr>
            </w:pPr>
            <w:r w:rsidRPr="005F1F66">
              <w:rPr>
                <w:lang w:val="tr-TR"/>
              </w:rPr>
              <w:t>6</w:t>
            </w:r>
          </w:p>
        </w:tc>
      </w:tr>
      <w:tr w:rsidR="009C278C" w:rsidRPr="009C278C">
        <w:tc>
          <w:tcPr>
            <w:tcW w:w="5328" w:type="dxa"/>
            <w:tcBorders>
              <w:top w:val="single" w:sz="4" w:space="0" w:color="000000"/>
              <w:left w:val="single" w:sz="4" w:space="0" w:color="000000"/>
              <w:bottom w:val="single" w:sz="4" w:space="0" w:color="000000"/>
            </w:tcBorders>
          </w:tcPr>
          <w:p w:rsidR="000F2B9B" w:rsidRPr="005F1F66" w:rsidRDefault="002A429A" w:rsidP="00354B07">
            <w:pPr>
              <w:snapToGrid w:val="0"/>
              <w:rPr>
                <w:szCs w:val="24"/>
                <w:lang w:val="tr-TR"/>
              </w:rPr>
            </w:pPr>
            <w:r w:rsidRPr="005F1F66">
              <w:rPr>
                <w:szCs w:val="24"/>
                <w:lang w:val="tr-TR"/>
              </w:rPr>
              <w:t>Uluslar</w:t>
            </w:r>
            <w:r w:rsidR="000F2B9B" w:rsidRPr="005F1F66">
              <w:rPr>
                <w:szCs w:val="24"/>
                <w:lang w:val="tr-TR"/>
              </w:rPr>
              <w:t>arası Bildiri</w:t>
            </w:r>
          </w:p>
        </w:tc>
        <w:tc>
          <w:tcPr>
            <w:tcW w:w="1167" w:type="dxa"/>
            <w:tcBorders>
              <w:top w:val="single" w:sz="4" w:space="0" w:color="000000"/>
              <w:left w:val="single" w:sz="4" w:space="0" w:color="000000"/>
              <w:bottom w:val="single" w:sz="4" w:space="0" w:color="000000"/>
              <w:right w:val="single" w:sz="4" w:space="0" w:color="000000"/>
            </w:tcBorders>
          </w:tcPr>
          <w:p w:rsidR="000F2B9B" w:rsidRPr="005F1F66" w:rsidRDefault="005F1F66" w:rsidP="00354B07">
            <w:pPr>
              <w:snapToGrid w:val="0"/>
              <w:rPr>
                <w:lang w:val="tr-TR"/>
              </w:rPr>
            </w:pPr>
            <w:r w:rsidRPr="005F1F66">
              <w:rPr>
                <w:lang w:val="tr-TR"/>
              </w:rPr>
              <w:t>2</w:t>
            </w:r>
          </w:p>
        </w:tc>
      </w:tr>
      <w:tr w:rsidR="009C278C" w:rsidRPr="009C278C">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Ulusal Bildiri</w:t>
            </w:r>
          </w:p>
        </w:tc>
        <w:tc>
          <w:tcPr>
            <w:tcW w:w="1167" w:type="dxa"/>
            <w:tcBorders>
              <w:top w:val="single" w:sz="4" w:space="0" w:color="000000"/>
              <w:left w:val="single" w:sz="4" w:space="0" w:color="000000"/>
              <w:bottom w:val="single" w:sz="4" w:space="0" w:color="000000"/>
              <w:right w:val="single" w:sz="4" w:space="0" w:color="000000"/>
            </w:tcBorders>
          </w:tcPr>
          <w:p w:rsidR="000F2B9B" w:rsidRPr="005F1F66" w:rsidRDefault="005F1F66" w:rsidP="00354B07">
            <w:pPr>
              <w:snapToGrid w:val="0"/>
              <w:rPr>
                <w:lang w:val="tr-TR"/>
              </w:rPr>
            </w:pPr>
            <w:r w:rsidRPr="005F1F66">
              <w:rPr>
                <w:lang w:val="tr-TR"/>
              </w:rPr>
              <w:t>1</w:t>
            </w:r>
          </w:p>
        </w:tc>
      </w:tr>
      <w:tr w:rsidR="009C278C" w:rsidRPr="009C278C">
        <w:tc>
          <w:tcPr>
            <w:tcW w:w="5328" w:type="dxa"/>
            <w:tcBorders>
              <w:top w:val="single" w:sz="4" w:space="0" w:color="000000"/>
              <w:left w:val="single" w:sz="4" w:space="0" w:color="000000"/>
              <w:bottom w:val="single" w:sz="4" w:space="0" w:color="000000"/>
            </w:tcBorders>
          </w:tcPr>
          <w:p w:rsidR="000F2B9B" w:rsidRPr="005F1F66" w:rsidRDefault="000F2B9B" w:rsidP="00354B07">
            <w:pPr>
              <w:snapToGrid w:val="0"/>
              <w:rPr>
                <w:szCs w:val="24"/>
                <w:lang w:val="tr-TR"/>
              </w:rPr>
            </w:pPr>
            <w:r w:rsidRPr="005F1F66">
              <w:rPr>
                <w:szCs w:val="24"/>
                <w:lang w:val="tr-TR"/>
              </w:rPr>
              <w:t>Kitap</w:t>
            </w:r>
            <w:r w:rsidR="00C71331" w:rsidRPr="005F1F66">
              <w:rPr>
                <w:szCs w:val="24"/>
                <w:lang w:val="tr-TR"/>
              </w:rPr>
              <w:t xml:space="preserve"> Bölümü </w:t>
            </w:r>
          </w:p>
        </w:tc>
        <w:tc>
          <w:tcPr>
            <w:tcW w:w="1167" w:type="dxa"/>
            <w:tcBorders>
              <w:top w:val="single" w:sz="4" w:space="0" w:color="000000"/>
              <w:left w:val="single" w:sz="4" w:space="0" w:color="000000"/>
              <w:bottom w:val="single" w:sz="4" w:space="0" w:color="000000"/>
              <w:right w:val="single" w:sz="4" w:space="0" w:color="000000"/>
            </w:tcBorders>
          </w:tcPr>
          <w:p w:rsidR="000F2B9B" w:rsidRPr="005F1F66" w:rsidRDefault="005F1F66" w:rsidP="00354B07">
            <w:pPr>
              <w:snapToGrid w:val="0"/>
              <w:rPr>
                <w:lang w:val="tr-TR"/>
              </w:rPr>
            </w:pPr>
            <w:r w:rsidRPr="005F1F66">
              <w:rPr>
                <w:lang w:val="tr-TR"/>
              </w:rPr>
              <w:t>2</w:t>
            </w:r>
          </w:p>
        </w:tc>
      </w:tr>
    </w:tbl>
    <w:p w:rsidR="000F2B9B" w:rsidRPr="00516DD3" w:rsidRDefault="000F2B9B" w:rsidP="00354B07"/>
    <w:p w:rsidR="000F2B9B" w:rsidRPr="00516DD3" w:rsidRDefault="000F2B9B" w:rsidP="00354B07">
      <w:pPr>
        <w:rPr>
          <w:lang w:val="tr-TR"/>
        </w:rPr>
      </w:pPr>
    </w:p>
    <w:p w:rsidR="00710165" w:rsidRPr="00516DD3" w:rsidRDefault="00710165" w:rsidP="00354B07">
      <w:pPr>
        <w:rPr>
          <w:lang w:val="tr-TR"/>
        </w:rPr>
      </w:pPr>
    </w:p>
    <w:p w:rsidR="00710165" w:rsidRPr="00516DD3" w:rsidRDefault="00710165" w:rsidP="00354B07">
      <w:pPr>
        <w:rPr>
          <w:lang w:val="tr-TR"/>
        </w:rPr>
      </w:pPr>
    </w:p>
    <w:p w:rsidR="00710165" w:rsidRDefault="00710165"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Default="00F0759A" w:rsidP="00354B07">
      <w:pPr>
        <w:rPr>
          <w:lang w:val="tr-TR"/>
        </w:rPr>
      </w:pPr>
    </w:p>
    <w:p w:rsidR="00F0759A" w:rsidRPr="00516DD3" w:rsidRDefault="00F0759A" w:rsidP="00354B07">
      <w:pPr>
        <w:rPr>
          <w:lang w:val="tr-TR"/>
        </w:rPr>
      </w:pPr>
    </w:p>
    <w:p w:rsidR="000F2B9B" w:rsidRPr="00516DD3" w:rsidRDefault="000F2B9B" w:rsidP="00354B07">
      <w:pPr>
        <w:numPr>
          <w:ilvl w:val="1"/>
          <w:numId w:val="3"/>
        </w:numPr>
        <w:spacing w:before="280" w:after="280"/>
        <w:rPr>
          <w:b/>
          <w:color w:val="FF0000"/>
          <w:szCs w:val="24"/>
          <w:lang w:val="tr-TR"/>
        </w:rPr>
      </w:pPr>
      <w:r w:rsidRPr="00516DD3">
        <w:rPr>
          <w:b/>
          <w:color w:val="FF0000"/>
          <w:szCs w:val="24"/>
          <w:lang w:val="tr-TR"/>
        </w:rPr>
        <w:t>Üniversiteler Arasında Yapılan İkili Anlaşmalar</w:t>
      </w:r>
    </w:p>
    <w:tbl>
      <w:tblPr>
        <w:tblW w:w="0" w:type="auto"/>
        <w:tblInd w:w="-15" w:type="dxa"/>
        <w:tblLayout w:type="fixed"/>
        <w:tblLook w:val="0000" w:firstRow="0" w:lastRow="0" w:firstColumn="0" w:lastColumn="0" w:noHBand="0" w:noVBand="0"/>
      </w:tblPr>
      <w:tblGrid>
        <w:gridCol w:w="3708"/>
        <w:gridCol w:w="5532"/>
      </w:tblGrid>
      <w:tr w:rsidR="000F2B9B" w:rsidRPr="00516DD3">
        <w:tc>
          <w:tcPr>
            <w:tcW w:w="3708" w:type="dxa"/>
            <w:tcBorders>
              <w:top w:val="single" w:sz="4" w:space="0" w:color="000000"/>
              <w:left w:val="single" w:sz="4" w:space="0" w:color="000000"/>
              <w:bottom w:val="single" w:sz="4" w:space="0" w:color="000000"/>
            </w:tcBorders>
          </w:tcPr>
          <w:p w:rsidR="000F2B9B" w:rsidRPr="00516DD3" w:rsidRDefault="000F2B9B" w:rsidP="00354B07">
            <w:pPr>
              <w:snapToGrid w:val="0"/>
              <w:rPr>
                <w:b/>
                <w:lang w:val="tr-TR"/>
              </w:rPr>
            </w:pPr>
            <w:r w:rsidRPr="00516DD3">
              <w:rPr>
                <w:b/>
                <w:lang w:val="tr-TR"/>
              </w:rPr>
              <w:t>ÜNİVERSİTE ADI</w:t>
            </w:r>
          </w:p>
        </w:tc>
        <w:tc>
          <w:tcPr>
            <w:tcW w:w="5532"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b/>
                <w:lang w:val="tr-TR"/>
              </w:rPr>
            </w:pPr>
            <w:r w:rsidRPr="00516DD3">
              <w:rPr>
                <w:b/>
                <w:lang w:val="tr-TR"/>
              </w:rPr>
              <w:t>ANLAŞMANIN İÇERİĞİ</w:t>
            </w:r>
          </w:p>
        </w:tc>
      </w:tr>
      <w:tr w:rsidR="000F2B9B" w:rsidRPr="00516DD3">
        <w:tc>
          <w:tcPr>
            <w:tcW w:w="3708"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5532"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3708"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5532"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r w:rsidR="000F2B9B" w:rsidRPr="00516DD3">
        <w:tc>
          <w:tcPr>
            <w:tcW w:w="3708" w:type="dxa"/>
            <w:tcBorders>
              <w:top w:val="single" w:sz="4" w:space="0" w:color="000000"/>
              <w:left w:val="single" w:sz="4" w:space="0" w:color="000000"/>
              <w:bottom w:val="single" w:sz="4" w:space="0" w:color="000000"/>
            </w:tcBorders>
          </w:tcPr>
          <w:p w:rsidR="000F2B9B" w:rsidRPr="00516DD3" w:rsidRDefault="000F2B9B" w:rsidP="00354B07">
            <w:pPr>
              <w:snapToGrid w:val="0"/>
              <w:rPr>
                <w:lang w:val="tr-TR"/>
              </w:rPr>
            </w:pPr>
          </w:p>
        </w:tc>
        <w:tc>
          <w:tcPr>
            <w:tcW w:w="5532" w:type="dxa"/>
            <w:tcBorders>
              <w:top w:val="single" w:sz="4" w:space="0" w:color="000000"/>
              <w:left w:val="single" w:sz="4" w:space="0" w:color="000000"/>
              <w:bottom w:val="single" w:sz="4" w:space="0" w:color="000000"/>
              <w:right w:val="single" w:sz="4" w:space="0" w:color="000000"/>
            </w:tcBorders>
          </w:tcPr>
          <w:p w:rsidR="000F2B9B" w:rsidRPr="00516DD3" w:rsidRDefault="000F2B9B" w:rsidP="00354B07">
            <w:pPr>
              <w:snapToGrid w:val="0"/>
              <w:rPr>
                <w:lang w:val="tr-TR"/>
              </w:rPr>
            </w:pPr>
          </w:p>
        </w:tc>
      </w:tr>
    </w:tbl>
    <w:p w:rsidR="008546F6" w:rsidRDefault="008546F6" w:rsidP="00354B07"/>
    <w:p w:rsidR="000F2B9B" w:rsidRPr="008546F6" w:rsidRDefault="000F2B9B" w:rsidP="00354B07">
      <w:pPr>
        <w:ind w:firstLine="708"/>
        <w:rPr>
          <w:b/>
          <w:color w:val="FF0000"/>
          <w:szCs w:val="24"/>
          <w:lang w:val="tr-TR"/>
        </w:rPr>
      </w:pPr>
      <w:r w:rsidRPr="00516DD3">
        <w:rPr>
          <w:b/>
          <w:color w:val="FF0000"/>
          <w:szCs w:val="24"/>
          <w:lang w:val="tr-TR"/>
        </w:rPr>
        <w:t>1.4. Proje Bilgileri</w:t>
      </w:r>
      <w:r w:rsidRPr="00516DD3">
        <w:rPr>
          <w:b/>
          <w:sz w:val="22"/>
          <w:szCs w:val="22"/>
          <w:lang w:val="tr-TR"/>
        </w:rPr>
        <w:t xml:space="preserve"> </w:t>
      </w:r>
    </w:p>
    <w:tbl>
      <w:tblPr>
        <w:tblW w:w="0" w:type="auto"/>
        <w:tblInd w:w="25" w:type="dxa"/>
        <w:tblLayout w:type="fixed"/>
        <w:tblCellMar>
          <w:left w:w="70" w:type="dxa"/>
          <w:right w:w="70" w:type="dxa"/>
        </w:tblCellMar>
        <w:tblLook w:val="0000" w:firstRow="0" w:lastRow="0" w:firstColumn="0" w:lastColumn="0" w:noHBand="0" w:noVBand="0"/>
      </w:tblPr>
      <w:tblGrid>
        <w:gridCol w:w="2131"/>
        <w:gridCol w:w="1326"/>
        <w:gridCol w:w="1532"/>
        <w:gridCol w:w="974"/>
        <w:gridCol w:w="1692"/>
        <w:gridCol w:w="2141"/>
      </w:tblGrid>
      <w:tr w:rsidR="000F2B9B" w:rsidRPr="00516DD3">
        <w:trPr>
          <w:trHeight w:val="624"/>
        </w:trPr>
        <w:tc>
          <w:tcPr>
            <w:tcW w:w="9796" w:type="dxa"/>
            <w:gridSpan w:val="6"/>
            <w:tcBorders>
              <w:top w:val="single" w:sz="4" w:space="0" w:color="000000"/>
              <w:left w:val="single" w:sz="8" w:space="0" w:color="000000"/>
              <w:right w:val="single" w:sz="8" w:space="0" w:color="000000"/>
            </w:tcBorders>
            <w:vAlign w:val="center"/>
          </w:tcPr>
          <w:p w:rsidR="000F2B9B" w:rsidRPr="00516DD3" w:rsidRDefault="000F2B9B" w:rsidP="00354B07">
            <w:pPr>
              <w:snapToGrid w:val="0"/>
              <w:rPr>
                <w:b/>
                <w:sz w:val="22"/>
                <w:szCs w:val="22"/>
                <w:lang w:val="tr-TR"/>
              </w:rPr>
            </w:pPr>
            <w:r w:rsidRPr="00516DD3">
              <w:rPr>
                <w:b/>
                <w:sz w:val="22"/>
                <w:szCs w:val="22"/>
                <w:lang w:val="tr-TR"/>
              </w:rPr>
              <w:t>Bilimsel Araştırma Proje Sayısı</w:t>
            </w:r>
          </w:p>
        </w:tc>
      </w:tr>
      <w:tr w:rsidR="000F2B9B" w:rsidRPr="00516DD3">
        <w:trPr>
          <w:trHeight w:val="287"/>
        </w:trPr>
        <w:tc>
          <w:tcPr>
            <w:tcW w:w="2131" w:type="dxa"/>
            <w:vMerge w:val="restart"/>
            <w:tcBorders>
              <w:top w:val="single" w:sz="4" w:space="0" w:color="000000"/>
              <w:left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PROJELER</w:t>
            </w:r>
          </w:p>
        </w:tc>
        <w:tc>
          <w:tcPr>
            <w:tcW w:w="7665" w:type="dxa"/>
            <w:gridSpan w:val="5"/>
            <w:tcBorders>
              <w:top w:val="single" w:sz="8" w:space="0" w:color="000000"/>
              <w:left w:val="single" w:sz="8" w:space="0" w:color="000000"/>
              <w:bottom w:val="single" w:sz="8" w:space="0" w:color="000000"/>
              <w:right w:val="single" w:sz="8" w:space="0" w:color="000000"/>
            </w:tcBorders>
            <w:vAlign w:val="bottom"/>
          </w:tcPr>
          <w:p w:rsidR="000F2B9B" w:rsidRPr="00516DD3" w:rsidRDefault="003070F9" w:rsidP="009F4037">
            <w:pPr>
              <w:snapToGrid w:val="0"/>
              <w:rPr>
                <w:b/>
                <w:bCs/>
                <w:sz w:val="20"/>
                <w:lang w:val="tr-TR"/>
              </w:rPr>
            </w:pPr>
            <w:r>
              <w:rPr>
                <w:b/>
                <w:bCs/>
                <w:sz w:val="20"/>
                <w:lang w:val="tr-TR"/>
              </w:rPr>
              <w:t>2023</w:t>
            </w:r>
          </w:p>
        </w:tc>
      </w:tr>
      <w:tr w:rsidR="000F2B9B" w:rsidRPr="00516DD3">
        <w:trPr>
          <w:trHeight w:val="979"/>
        </w:trPr>
        <w:tc>
          <w:tcPr>
            <w:tcW w:w="2131" w:type="dxa"/>
            <w:vMerge/>
            <w:tcBorders>
              <w:left w:val="single" w:sz="8" w:space="0" w:color="000000"/>
              <w:bottom w:val="single" w:sz="8" w:space="0" w:color="000000"/>
            </w:tcBorders>
            <w:vAlign w:val="center"/>
          </w:tcPr>
          <w:p w:rsidR="000F2B9B" w:rsidRPr="00516DD3" w:rsidRDefault="000F2B9B" w:rsidP="00354B07">
            <w:pPr>
              <w:snapToGrid w:val="0"/>
              <w:rPr>
                <w:b/>
                <w:bCs/>
                <w:sz w:val="20"/>
                <w:lang w:val="tr-TR"/>
              </w:rPr>
            </w:pPr>
          </w:p>
        </w:tc>
        <w:tc>
          <w:tcPr>
            <w:tcW w:w="1326" w:type="dxa"/>
            <w:tcBorders>
              <w:left w:val="single" w:sz="8" w:space="0" w:color="000000"/>
              <w:bottom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Önceki Yıldan</w:t>
            </w:r>
          </w:p>
          <w:p w:rsidR="000F2B9B" w:rsidRPr="00516DD3" w:rsidRDefault="000F2B9B" w:rsidP="00354B07">
            <w:pPr>
              <w:rPr>
                <w:b/>
                <w:bCs/>
                <w:sz w:val="20"/>
                <w:lang w:val="tr-TR"/>
              </w:rPr>
            </w:pPr>
            <w:r w:rsidRPr="00516DD3">
              <w:rPr>
                <w:b/>
                <w:bCs/>
                <w:sz w:val="20"/>
                <w:lang w:val="tr-TR"/>
              </w:rPr>
              <w:t>Devreden</w:t>
            </w:r>
            <w:r w:rsidRPr="00516DD3">
              <w:rPr>
                <w:b/>
                <w:bCs/>
                <w:sz w:val="20"/>
                <w:lang w:val="tr-TR"/>
              </w:rPr>
              <w:br/>
              <w:t>Proje</w:t>
            </w:r>
          </w:p>
        </w:tc>
        <w:tc>
          <w:tcPr>
            <w:tcW w:w="1532" w:type="dxa"/>
            <w:tcBorders>
              <w:left w:val="single" w:sz="4" w:space="0" w:color="000000"/>
              <w:bottom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Yıl İçinde Eklenen Proje</w:t>
            </w:r>
          </w:p>
        </w:tc>
        <w:tc>
          <w:tcPr>
            <w:tcW w:w="974" w:type="dxa"/>
            <w:tcBorders>
              <w:left w:val="single" w:sz="4" w:space="0" w:color="000000"/>
              <w:bottom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Toplam</w:t>
            </w:r>
          </w:p>
        </w:tc>
        <w:tc>
          <w:tcPr>
            <w:tcW w:w="1692" w:type="dxa"/>
            <w:tcBorders>
              <w:left w:val="single" w:sz="4" w:space="0" w:color="000000"/>
              <w:bottom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Yıl İçinde Tamamlanan Proje</w:t>
            </w:r>
          </w:p>
        </w:tc>
        <w:tc>
          <w:tcPr>
            <w:tcW w:w="2141" w:type="dxa"/>
            <w:tcBorders>
              <w:left w:val="single" w:sz="4" w:space="0" w:color="000000"/>
              <w:bottom w:val="single" w:sz="8" w:space="0" w:color="000000"/>
              <w:right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Toplam Ödenek</w:t>
            </w:r>
          </w:p>
          <w:p w:rsidR="000F2B9B" w:rsidRPr="00516DD3" w:rsidRDefault="000F2B9B" w:rsidP="00354B07">
            <w:pPr>
              <w:rPr>
                <w:b/>
                <w:bCs/>
                <w:sz w:val="20"/>
                <w:lang w:val="tr-TR"/>
              </w:rPr>
            </w:pPr>
            <w:r w:rsidRPr="00516DD3">
              <w:rPr>
                <w:b/>
                <w:bCs/>
                <w:sz w:val="20"/>
                <w:lang w:val="tr-TR"/>
              </w:rPr>
              <w:t>TL</w:t>
            </w:r>
          </w:p>
        </w:tc>
      </w:tr>
      <w:tr w:rsidR="000F2B9B" w:rsidRPr="00516DD3">
        <w:trPr>
          <w:trHeight w:val="287"/>
        </w:trPr>
        <w:tc>
          <w:tcPr>
            <w:tcW w:w="2131" w:type="dxa"/>
            <w:tcBorders>
              <w:left w:val="single" w:sz="8" w:space="0" w:color="000000"/>
              <w:bottom w:val="single" w:sz="4" w:space="0" w:color="000000"/>
            </w:tcBorders>
            <w:vAlign w:val="bottom"/>
          </w:tcPr>
          <w:p w:rsidR="000F2B9B" w:rsidRPr="00516DD3" w:rsidRDefault="000F2B9B" w:rsidP="00354B07">
            <w:pPr>
              <w:snapToGrid w:val="0"/>
              <w:rPr>
                <w:b/>
                <w:bCs/>
                <w:sz w:val="20"/>
                <w:lang w:val="tr-TR"/>
              </w:rPr>
            </w:pPr>
            <w:r w:rsidRPr="00516DD3">
              <w:rPr>
                <w:b/>
                <w:bCs/>
                <w:sz w:val="20"/>
                <w:lang w:val="tr-TR"/>
              </w:rPr>
              <w:t>DPT</w:t>
            </w:r>
          </w:p>
        </w:tc>
        <w:tc>
          <w:tcPr>
            <w:tcW w:w="1326" w:type="dxa"/>
            <w:tcBorders>
              <w:left w:val="single" w:sz="8"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53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974"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69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2141" w:type="dxa"/>
            <w:tcBorders>
              <w:left w:val="single" w:sz="4" w:space="0" w:color="000000"/>
              <w:bottom w:val="single" w:sz="4" w:space="0" w:color="000000"/>
              <w:right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r>
      <w:tr w:rsidR="000F2B9B" w:rsidRPr="00516DD3">
        <w:trPr>
          <w:trHeight w:val="287"/>
        </w:trPr>
        <w:tc>
          <w:tcPr>
            <w:tcW w:w="2131" w:type="dxa"/>
            <w:tcBorders>
              <w:left w:val="single" w:sz="8" w:space="0" w:color="000000"/>
              <w:bottom w:val="single" w:sz="4" w:space="0" w:color="000000"/>
            </w:tcBorders>
            <w:vAlign w:val="bottom"/>
          </w:tcPr>
          <w:p w:rsidR="000F2B9B" w:rsidRPr="00516DD3" w:rsidRDefault="000F2B9B" w:rsidP="00354B07">
            <w:pPr>
              <w:snapToGrid w:val="0"/>
              <w:rPr>
                <w:b/>
                <w:bCs/>
                <w:sz w:val="20"/>
                <w:lang w:val="tr-TR"/>
              </w:rPr>
            </w:pPr>
            <w:r w:rsidRPr="00516DD3">
              <w:rPr>
                <w:b/>
                <w:bCs/>
                <w:sz w:val="20"/>
                <w:lang w:val="tr-TR"/>
              </w:rPr>
              <w:t>TÜBİTAK</w:t>
            </w:r>
          </w:p>
        </w:tc>
        <w:tc>
          <w:tcPr>
            <w:tcW w:w="1326" w:type="dxa"/>
            <w:tcBorders>
              <w:left w:val="single" w:sz="8"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53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974"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69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2141" w:type="dxa"/>
            <w:tcBorders>
              <w:left w:val="single" w:sz="4" w:space="0" w:color="000000"/>
              <w:bottom w:val="single" w:sz="4" w:space="0" w:color="000000"/>
              <w:right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r>
      <w:tr w:rsidR="000F2B9B" w:rsidRPr="00516DD3">
        <w:trPr>
          <w:trHeight w:val="287"/>
        </w:trPr>
        <w:tc>
          <w:tcPr>
            <w:tcW w:w="2131" w:type="dxa"/>
            <w:tcBorders>
              <w:left w:val="single" w:sz="8" w:space="0" w:color="000000"/>
              <w:bottom w:val="single" w:sz="4" w:space="0" w:color="000000"/>
            </w:tcBorders>
            <w:vAlign w:val="bottom"/>
          </w:tcPr>
          <w:p w:rsidR="000F2B9B" w:rsidRPr="00516DD3" w:rsidRDefault="000F2B9B" w:rsidP="00354B07">
            <w:pPr>
              <w:snapToGrid w:val="0"/>
              <w:rPr>
                <w:b/>
                <w:bCs/>
                <w:sz w:val="20"/>
                <w:lang w:val="tr-TR"/>
              </w:rPr>
            </w:pPr>
            <w:r w:rsidRPr="00516DD3">
              <w:rPr>
                <w:b/>
                <w:bCs/>
                <w:sz w:val="20"/>
                <w:lang w:val="tr-TR"/>
              </w:rPr>
              <w:t>A.B.</w:t>
            </w:r>
          </w:p>
        </w:tc>
        <w:tc>
          <w:tcPr>
            <w:tcW w:w="1326" w:type="dxa"/>
            <w:tcBorders>
              <w:left w:val="single" w:sz="8"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53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974"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69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2141" w:type="dxa"/>
            <w:tcBorders>
              <w:left w:val="single" w:sz="4" w:space="0" w:color="000000"/>
              <w:bottom w:val="single" w:sz="4" w:space="0" w:color="000000"/>
              <w:right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r>
      <w:tr w:rsidR="000F2B9B" w:rsidRPr="00516DD3">
        <w:trPr>
          <w:trHeight w:val="287"/>
        </w:trPr>
        <w:tc>
          <w:tcPr>
            <w:tcW w:w="2131" w:type="dxa"/>
            <w:tcBorders>
              <w:left w:val="single" w:sz="8" w:space="0" w:color="000000"/>
              <w:bottom w:val="single" w:sz="4" w:space="0" w:color="000000"/>
            </w:tcBorders>
            <w:vAlign w:val="bottom"/>
          </w:tcPr>
          <w:p w:rsidR="000F2B9B" w:rsidRPr="00516DD3" w:rsidRDefault="000F2B9B" w:rsidP="00354B07">
            <w:pPr>
              <w:snapToGrid w:val="0"/>
              <w:rPr>
                <w:b/>
                <w:bCs/>
                <w:sz w:val="20"/>
                <w:lang w:val="tr-TR"/>
              </w:rPr>
            </w:pPr>
          </w:p>
          <w:p w:rsidR="000F2B9B" w:rsidRPr="00516DD3" w:rsidRDefault="000F2B9B" w:rsidP="00354B07">
            <w:pPr>
              <w:rPr>
                <w:b/>
                <w:bCs/>
                <w:sz w:val="20"/>
                <w:lang w:val="tr-TR"/>
              </w:rPr>
            </w:pPr>
            <w:r w:rsidRPr="00516DD3">
              <w:rPr>
                <w:b/>
                <w:bCs/>
                <w:sz w:val="20"/>
                <w:lang w:val="tr-TR"/>
              </w:rPr>
              <w:t>BİLİMSEL ARAŞTIRMA PROJELERİ</w:t>
            </w:r>
          </w:p>
          <w:p w:rsidR="000F2B9B" w:rsidRPr="00516DD3" w:rsidRDefault="000F2B9B" w:rsidP="00354B07">
            <w:pPr>
              <w:rPr>
                <w:b/>
                <w:bCs/>
                <w:sz w:val="20"/>
                <w:lang w:val="tr-TR"/>
              </w:rPr>
            </w:pPr>
          </w:p>
        </w:tc>
        <w:tc>
          <w:tcPr>
            <w:tcW w:w="1326" w:type="dxa"/>
            <w:tcBorders>
              <w:left w:val="single" w:sz="8"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53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974"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692" w:type="dxa"/>
            <w:tcBorders>
              <w:left w:val="single" w:sz="4" w:space="0" w:color="000000"/>
              <w:bottom w:val="single" w:sz="4"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2141" w:type="dxa"/>
            <w:tcBorders>
              <w:left w:val="single" w:sz="4" w:space="0" w:color="000000"/>
              <w:bottom w:val="single" w:sz="4" w:space="0" w:color="000000"/>
              <w:right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r>
      <w:tr w:rsidR="000F2B9B" w:rsidRPr="00516DD3">
        <w:trPr>
          <w:trHeight w:val="304"/>
        </w:trPr>
        <w:tc>
          <w:tcPr>
            <w:tcW w:w="2131" w:type="dxa"/>
            <w:tcBorders>
              <w:left w:val="single" w:sz="8" w:space="0" w:color="000000"/>
              <w:bottom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DİĞER</w:t>
            </w:r>
          </w:p>
        </w:tc>
        <w:tc>
          <w:tcPr>
            <w:tcW w:w="1326" w:type="dxa"/>
            <w:tcBorders>
              <w:left w:val="single" w:sz="8" w:space="0" w:color="000000"/>
              <w:bottom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1532" w:type="dxa"/>
            <w:tcBorders>
              <w:left w:val="single" w:sz="4" w:space="0" w:color="000000"/>
              <w:bottom w:val="single" w:sz="8" w:space="0" w:color="000000"/>
            </w:tcBorders>
            <w:vAlign w:val="bottom"/>
          </w:tcPr>
          <w:p w:rsidR="000F2B9B" w:rsidRPr="00516DD3" w:rsidRDefault="000F2B9B" w:rsidP="00354B07">
            <w:pPr>
              <w:snapToGrid w:val="0"/>
              <w:rPr>
                <w:sz w:val="20"/>
                <w:lang w:val="tr-TR"/>
              </w:rPr>
            </w:pPr>
          </w:p>
        </w:tc>
        <w:tc>
          <w:tcPr>
            <w:tcW w:w="974" w:type="dxa"/>
            <w:tcBorders>
              <w:left w:val="single" w:sz="4" w:space="0" w:color="000000"/>
              <w:bottom w:val="single" w:sz="8" w:space="0" w:color="000000"/>
            </w:tcBorders>
            <w:vAlign w:val="bottom"/>
          </w:tcPr>
          <w:p w:rsidR="000F2B9B" w:rsidRPr="00516DD3" w:rsidRDefault="000F2B9B" w:rsidP="00354B07">
            <w:pPr>
              <w:snapToGrid w:val="0"/>
              <w:rPr>
                <w:sz w:val="20"/>
                <w:lang w:val="tr-TR"/>
              </w:rPr>
            </w:pPr>
          </w:p>
        </w:tc>
        <w:tc>
          <w:tcPr>
            <w:tcW w:w="1692" w:type="dxa"/>
            <w:tcBorders>
              <w:left w:val="single" w:sz="4" w:space="0" w:color="000000"/>
              <w:bottom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c>
          <w:tcPr>
            <w:tcW w:w="2141" w:type="dxa"/>
            <w:tcBorders>
              <w:left w:val="single" w:sz="4" w:space="0" w:color="000000"/>
              <w:bottom w:val="single" w:sz="8" w:space="0" w:color="000000"/>
              <w:right w:val="single" w:sz="8" w:space="0" w:color="000000"/>
            </w:tcBorders>
            <w:vAlign w:val="bottom"/>
          </w:tcPr>
          <w:p w:rsidR="000F2B9B" w:rsidRPr="00516DD3" w:rsidRDefault="000F2B9B" w:rsidP="00354B07">
            <w:pPr>
              <w:snapToGrid w:val="0"/>
              <w:rPr>
                <w:sz w:val="20"/>
                <w:lang w:val="tr-TR"/>
              </w:rPr>
            </w:pPr>
            <w:r w:rsidRPr="00516DD3">
              <w:rPr>
                <w:sz w:val="20"/>
                <w:lang w:val="tr-TR"/>
              </w:rPr>
              <w:t> </w:t>
            </w:r>
          </w:p>
        </w:tc>
      </w:tr>
      <w:tr w:rsidR="000F2B9B" w:rsidRPr="00516DD3">
        <w:trPr>
          <w:trHeight w:val="360"/>
        </w:trPr>
        <w:tc>
          <w:tcPr>
            <w:tcW w:w="2131" w:type="dxa"/>
            <w:tcBorders>
              <w:top w:val="single" w:sz="8" w:space="0" w:color="000000"/>
              <w:left w:val="single" w:sz="8" w:space="0" w:color="000000"/>
              <w:bottom w:val="single" w:sz="8" w:space="0" w:color="000000"/>
            </w:tcBorders>
            <w:vAlign w:val="center"/>
          </w:tcPr>
          <w:p w:rsidR="000F2B9B" w:rsidRPr="00516DD3" w:rsidRDefault="000F2B9B" w:rsidP="00354B07">
            <w:pPr>
              <w:snapToGrid w:val="0"/>
              <w:rPr>
                <w:b/>
                <w:bCs/>
                <w:sz w:val="20"/>
                <w:lang w:val="tr-TR"/>
              </w:rPr>
            </w:pPr>
            <w:r w:rsidRPr="00516DD3">
              <w:rPr>
                <w:b/>
                <w:bCs/>
                <w:sz w:val="20"/>
                <w:lang w:val="tr-TR"/>
              </w:rPr>
              <w:t>TOPLAM</w:t>
            </w:r>
          </w:p>
        </w:tc>
        <w:tc>
          <w:tcPr>
            <w:tcW w:w="1326" w:type="dxa"/>
            <w:tcBorders>
              <w:top w:val="single" w:sz="8" w:space="0" w:color="000000"/>
              <w:left w:val="single" w:sz="8" w:space="0" w:color="000000"/>
              <w:bottom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 </w:t>
            </w:r>
          </w:p>
        </w:tc>
        <w:tc>
          <w:tcPr>
            <w:tcW w:w="1532" w:type="dxa"/>
            <w:tcBorders>
              <w:top w:val="single" w:sz="8" w:space="0" w:color="000000"/>
              <w:left w:val="single" w:sz="4" w:space="0" w:color="000000"/>
              <w:bottom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 </w:t>
            </w:r>
          </w:p>
        </w:tc>
        <w:tc>
          <w:tcPr>
            <w:tcW w:w="974" w:type="dxa"/>
            <w:tcBorders>
              <w:top w:val="single" w:sz="8" w:space="0" w:color="000000"/>
              <w:left w:val="single" w:sz="4" w:space="0" w:color="000000"/>
              <w:bottom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 </w:t>
            </w:r>
          </w:p>
        </w:tc>
        <w:tc>
          <w:tcPr>
            <w:tcW w:w="1692" w:type="dxa"/>
            <w:tcBorders>
              <w:top w:val="single" w:sz="8" w:space="0" w:color="000000"/>
              <w:left w:val="single" w:sz="4" w:space="0" w:color="000000"/>
              <w:bottom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 </w:t>
            </w:r>
          </w:p>
        </w:tc>
        <w:tc>
          <w:tcPr>
            <w:tcW w:w="2141" w:type="dxa"/>
            <w:tcBorders>
              <w:top w:val="single" w:sz="8" w:space="0" w:color="000000"/>
              <w:left w:val="single" w:sz="4" w:space="0" w:color="000000"/>
              <w:bottom w:val="single" w:sz="8" w:space="0" w:color="000000"/>
              <w:right w:val="single" w:sz="8" w:space="0" w:color="000000"/>
            </w:tcBorders>
            <w:vAlign w:val="bottom"/>
          </w:tcPr>
          <w:p w:rsidR="000F2B9B" w:rsidRPr="00516DD3" w:rsidRDefault="000F2B9B" w:rsidP="00354B07">
            <w:pPr>
              <w:snapToGrid w:val="0"/>
              <w:rPr>
                <w:b/>
                <w:bCs/>
                <w:sz w:val="20"/>
                <w:lang w:val="tr-TR"/>
              </w:rPr>
            </w:pPr>
            <w:r w:rsidRPr="00516DD3">
              <w:rPr>
                <w:b/>
                <w:bCs/>
                <w:sz w:val="20"/>
                <w:lang w:val="tr-TR"/>
              </w:rPr>
              <w:t> </w:t>
            </w:r>
          </w:p>
        </w:tc>
      </w:tr>
    </w:tbl>
    <w:p w:rsidR="000F2B9B" w:rsidRPr="00516DD3" w:rsidRDefault="000F2B9B" w:rsidP="00354B07"/>
    <w:p w:rsidR="000F2B9B" w:rsidRPr="00516DD3" w:rsidRDefault="000F2B9B" w:rsidP="00354B07">
      <w:pPr>
        <w:rPr>
          <w:szCs w:val="24"/>
        </w:rPr>
      </w:pPr>
    </w:p>
    <w:p w:rsidR="000F2B9B" w:rsidRPr="00516DD3" w:rsidRDefault="000F2B9B" w:rsidP="00354B07">
      <w:pPr>
        <w:rPr>
          <w:b/>
          <w:color w:val="0000FF"/>
          <w:sz w:val="16"/>
          <w:szCs w:val="16"/>
          <w:lang w:val="tr-TR"/>
        </w:rPr>
      </w:pPr>
    </w:p>
    <w:p w:rsidR="000F2B9B" w:rsidRPr="00516DD3" w:rsidRDefault="000F2B9B" w:rsidP="00284572">
      <w:pPr>
        <w:pStyle w:val="Balk1"/>
        <w:spacing w:before="280" w:after="280"/>
        <w:ind w:left="360" w:hanging="360"/>
        <w:jc w:val="both"/>
        <w:rPr>
          <w:color w:val="993300"/>
          <w:sz w:val="24"/>
          <w:szCs w:val="24"/>
          <w:lang w:val="tr-TR"/>
        </w:rPr>
      </w:pPr>
      <w:r w:rsidRPr="00516DD3">
        <w:rPr>
          <w:sz w:val="24"/>
          <w:szCs w:val="24"/>
          <w:lang w:val="tr-TR"/>
        </w:rPr>
        <w:tab/>
      </w:r>
      <w:r w:rsidRPr="00516DD3">
        <w:rPr>
          <w:color w:val="993300"/>
          <w:sz w:val="24"/>
          <w:szCs w:val="24"/>
          <w:lang w:val="tr-TR"/>
        </w:rPr>
        <w:t xml:space="preserve">IV- KURUMSAL KABİLİYET ve KAPASİTENİN DEĞERLENDİRİLMESİ </w:t>
      </w:r>
    </w:p>
    <w:p w:rsidR="000F2B9B" w:rsidRPr="00516DD3" w:rsidRDefault="000F2B9B" w:rsidP="00284572">
      <w:pPr>
        <w:ind w:firstLine="360"/>
        <w:jc w:val="both"/>
        <w:rPr>
          <w:szCs w:val="24"/>
          <w:lang w:val="tr-TR"/>
        </w:rPr>
      </w:pPr>
      <w:r w:rsidRPr="00516DD3">
        <w:rPr>
          <w:szCs w:val="24"/>
          <w:lang w:val="tr-TR"/>
        </w:rPr>
        <w:t>Bu bölümde idarelerin, teşkilat yapısı, organizasyon yeteneği, teknolojik kapasite unsurları açısından içsel durum değerlendirmesi sonuçlarına ve yıl içinde tespit edilen üstün ve zayıf yönlere yer verilir.</w:t>
      </w:r>
    </w:p>
    <w:p w:rsidR="000F2B9B" w:rsidRPr="00516DD3" w:rsidRDefault="000F2B9B" w:rsidP="00284572">
      <w:pPr>
        <w:ind w:left="540"/>
        <w:jc w:val="both"/>
        <w:rPr>
          <w:szCs w:val="24"/>
          <w:lang w:val="tr-TR"/>
        </w:rPr>
      </w:pPr>
    </w:p>
    <w:p w:rsidR="000F2B9B" w:rsidRPr="00516DD3" w:rsidRDefault="000F2B9B" w:rsidP="00284572">
      <w:pPr>
        <w:ind w:firstLine="360"/>
        <w:jc w:val="both"/>
        <w:rPr>
          <w:szCs w:val="24"/>
          <w:lang w:val="tr-TR"/>
        </w:rPr>
      </w:pPr>
      <w:r w:rsidRPr="00516DD3">
        <w:rPr>
          <w:szCs w:val="24"/>
          <w:lang w:val="tr-TR"/>
        </w:rPr>
        <w:t xml:space="preserve">Stratejik planı olan idareler, stratejik plan çalışmalarında kuruluş içi analiz çerçevesinde tespit ettikleri güçlü- zayıf yönleri hakkında faaliyet yılı içerisinde kaydedilen ilerlemelere ve alınan önlemlere yer verirler.  </w:t>
      </w:r>
    </w:p>
    <w:p w:rsidR="007272C3" w:rsidRDefault="007272C3" w:rsidP="00284572">
      <w:pPr>
        <w:pStyle w:val="Balk2"/>
        <w:ind w:left="0" w:firstLine="708"/>
        <w:jc w:val="both"/>
        <w:rPr>
          <w:rFonts w:ascii="Times New Roman" w:hAnsi="Times New Roman" w:cs="Times New Roman"/>
          <w:i w:val="0"/>
          <w:color w:val="800000"/>
          <w:lang w:val="tr-TR"/>
        </w:rPr>
      </w:pPr>
    </w:p>
    <w:p w:rsidR="007272C3" w:rsidRDefault="007272C3" w:rsidP="00284572">
      <w:pPr>
        <w:pStyle w:val="Balk2"/>
        <w:ind w:left="0" w:firstLine="708"/>
        <w:jc w:val="both"/>
        <w:rPr>
          <w:rFonts w:ascii="Times New Roman" w:hAnsi="Times New Roman" w:cs="Times New Roman"/>
          <w:i w:val="0"/>
          <w:color w:val="800000"/>
          <w:lang w:val="tr-TR"/>
        </w:rPr>
      </w:pPr>
    </w:p>
    <w:p w:rsidR="007272C3" w:rsidRPr="007272C3" w:rsidRDefault="007272C3" w:rsidP="007272C3">
      <w:pPr>
        <w:rPr>
          <w:lang w:val="tr-TR"/>
        </w:rPr>
      </w:pPr>
    </w:p>
    <w:p w:rsidR="000F2B9B" w:rsidRPr="00516DD3" w:rsidRDefault="000F2B9B" w:rsidP="00284572">
      <w:pPr>
        <w:pStyle w:val="Balk2"/>
        <w:ind w:left="0" w:firstLine="708"/>
        <w:jc w:val="both"/>
        <w:rPr>
          <w:rFonts w:ascii="Times New Roman" w:hAnsi="Times New Roman" w:cs="Times New Roman"/>
          <w:i w:val="0"/>
          <w:color w:val="800000"/>
          <w:lang w:val="tr-TR"/>
        </w:rPr>
      </w:pPr>
      <w:r w:rsidRPr="00516DD3">
        <w:rPr>
          <w:rFonts w:ascii="Times New Roman" w:hAnsi="Times New Roman" w:cs="Times New Roman"/>
          <w:i w:val="0"/>
          <w:color w:val="800000"/>
          <w:lang w:val="tr-TR"/>
        </w:rPr>
        <w:lastRenderedPageBreak/>
        <w:t xml:space="preserve">A- Üstünlükler </w:t>
      </w:r>
    </w:p>
    <w:p w:rsidR="000F2B9B" w:rsidRPr="00516DD3" w:rsidRDefault="000F2B9B" w:rsidP="000F1507">
      <w:pPr>
        <w:rPr>
          <w:lang w:val="tr-TR"/>
        </w:rPr>
      </w:pPr>
      <w:r w:rsidRPr="00516DD3">
        <w:rPr>
          <w:lang w:val="tr-TR"/>
        </w:rPr>
        <w:t xml:space="preserve">- Güçlü ve istikrarlı yönetim </w:t>
      </w:r>
    </w:p>
    <w:p w:rsidR="000F2B9B" w:rsidRPr="00516DD3" w:rsidRDefault="000F2B9B" w:rsidP="000F1507">
      <w:pPr>
        <w:rPr>
          <w:lang w:val="tr-TR"/>
        </w:rPr>
      </w:pPr>
      <w:r w:rsidRPr="00516DD3">
        <w:rPr>
          <w:lang w:val="tr-TR"/>
        </w:rPr>
        <w:t xml:space="preserve">- </w:t>
      </w:r>
      <w:r w:rsidR="003A3E00" w:rsidRPr="00516DD3">
        <w:rPr>
          <w:lang w:val="tr-TR"/>
        </w:rPr>
        <w:t>Fedakâr</w:t>
      </w:r>
      <w:r w:rsidRPr="00516DD3">
        <w:rPr>
          <w:lang w:val="tr-TR"/>
        </w:rPr>
        <w:t xml:space="preserve"> ve uyumlu akademik ve idari personel</w:t>
      </w:r>
    </w:p>
    <w:p w:rsidR="000F2B9B" w:rsidRPr="00516DD3" w:rsidRDefault="000F2B9B" w:rsidP="000F1507">
      <w:pPr>
        <w:rPr>
          <w:lang w:val="tr-TR"/>
        </w:rPr>
      </w:pPr>
      <w:r w:rsidRPr="00516DD3">
        <w:rPr>
          <w:lang w:val="tr-TR"/>
        </w:rPr>
        <w:t>- Ekip çalışması</w:t>
      </w:r>
    </w:p>
    <w:p w:rsidR="000F2B9B" w:rsidRPr="00516DD3" w:rsidRDefault="000F2B9B" w:rsidP="000F1507">
      <w:pPr>
        <w:rPr>
          <w:lang w:val="tr-TR"/>
        </w:rPr>
      </w:pPr>
      <w:r w:rsidRPr="00516DD3">
        <w:rPr>
          <w:lang w:val="tr-TR"/>
        </w:rPr>
        <w:t>- Yenilikçilik ve gelişimcilik isteği</w:t>
      </w:r>
    </w:p>
    <w:p w:rsidR="000F2B9B" w:rsidRPr="00516DD3" w:rsidRDefault="000F2B9B" w:rsidP="000F1507">
      <w:pPr>
        <w:rPr>
          <w:lang w:val="tr-TR"/>
        </w:rPr>
      </w:pPr>
      <w:r w:rsidRPr="00516DD3">
        <w:rPr>
          <w:lang w:val="tr-TR"/>
        </w:rPr>
        <w:t xml:space="preserve">- Büyük bir yerleşkede eğitim-öğretim </w:t>
      </w:r>
      <w:r w:rsidR="003A3E00" w:rsidRPr="00516DD3">
        <w:rPr>
          <w:lang w:val="tr-TR"/>
        </w:rPr>
        <w:t>imkânı</w:t>
      </w:r>
      <w:r w:rsidRPr="00516DD3">
        <w:rPr>
          <w:lang w:val="tr-TR"/>
        </w:rPr>
        <w:t xml:space="preserve"> </w:t>
      </w:r>
    </w:p>
    <w:p w:rsidR="000F2B9B" w:rsidRPr="00516DD3" w:rsidRDefault="000F2B9B" w:rsidP="000F1507">
      <w:pPr>
        <w:rPr>
          <w:lang w:val="tr-TR"/>
        </w:rPr>
      </w:pPr>
      <w:r w:rsidRPr="00516DD3">
        <w:rPr>
          <w:lang w:val="tr-TR"/>
        </w:rPr>
        <w:t>- Eğitim ve öğretimde sürekli kalite arayışının varlığı</w:t>
      </w:r>
    </w:p>
    <w:p w:rsidR="000F2B9B" w:rsidRPr="00516DD3" w:rsidRDefault="000F2B9B" w:rsidP="000F1507">
      <w:pPr>
        <w:rPr>
          <w:lang w:val="tr-TR"/>
        </w:rPr>
      </w:pPr>
      <w:r w:rsidRPr="00516DD3">
        <w:rPr>
          <w:lang w:val="tr-TR"/>
        </w:rPr>
        <w:t>- Öğretim elemanlarının genç, enerjik, istekli ve yeniliklere açık olması</w:t>
      </w:r>
    </w:p>
    <w:p w:rsidR="000F2B9B" w:rsidRPr="00516DD3" w:rsidRDefault="000F1507" w:rsidP="000F1507">
      <w:pPr>
        <w:rPr>
          <w:lang w:val="tr-TR"/>
        </w:rPr>
      </w:pPr>
      <w:r>
        <w:rPr>
          <w:lang w:val="tr-TR"/>
        </w:rPr>
        <w:t xml:space="preserve">- </w:t>
      </w:r>
      <w:r w:rsidR="000F2B9B" w:rsidRPr="00516DD3">
        <w:rPr>
          <w:lang w:val="tr-TR"/>
        </w:rPr>
        <w:t xml:space="preserve">Öğretim elemanlarının kurum içinde sadakat, sorumluluk, samimiyet ve uyumlu </w:t>
      </w:r>
      <w:r w:rsidR="003A3E00" w:rsidRPr="00516DD3">
        <w:rPr>
          <w:lang w:val="tr-TR"/>
        </w:rPr>
        <w:t>çalışma duygularının</w:t>
      </w:r>
      <w:r w:rsidR="000F2B9B" w:rsidRPr="00516DD3">
        <w:rPr>
          <w:lang w:val="tr-TR"/>
        </w:rPr>
        <w:t xml:space="preserve"> gelişmiş olması</w:t>
      </w:r>
    </w:p>
    <w:p w:rsidR="000F2B9B" w:rsidRPr="00516DD3" w:rsidRDefault="000F2B9B" w:rsidP="000F1507">
      <w:pPr>
        <w:rPr>
          <w:lang w:val="tr-TR"/>
        </w:rPr>
      </w:pPr>
      <w:r w:rsidRPr="00516DD3">
        <w:rPr>
          <w:lang w:val="tr-TR"/>
        </w:rPr>
        <w:t xml:space="preserve">- Öğretim elemanlarının öğrenci ile yakın diyalogunun olması </w:t>
      </w:r>
    </w:p>
    <w:p w:rsidR="000F2B9B" w:rsidRPr="00516DD3" w:rsidRDefault="000F2B9B" w:rsidP="000F1507">
      <w:pPr>
        <w:rPr>
          <w:lang w:val="tr-TR"/>
        </w:rPr>
      </w:pPr>
      <w:r w:rsidRPr="00516DD3">
        <w:rPr>
          <w:lang w:val="tr-TR"/>
        </w:rPr>
        <w:t>- İdari personelin kurum içinde sorumluluk, sadakat, samimiyet ve uyumlu çalışma duygularının gelişmiş olması</w:t>
      </w:r>
    </w:p>
    <w:p w:rsidR="000F2B9B" w:rsidRPr="00516DD3" w:rsidRDefault="000F2B9B" w:rsidP="000F1507">
      <w:pPr>
        <w:rPr>
          <w:lang w:val="tr-TR"/>
        </w:rPr>
      </w:pPr>
      <w:r w:rsidRPr="00516DD3">
        <w:rPr>
          <w:lang w:val="tr-TR"/>
        </w:rPr>
        <w:t>- İdari personelin işe karşı istekli olması</w:t>
      </w:r>
    </w:p>
    <w:p w:rsidR="000F2B9B" w:rsidRPr="00516DD3" w:rsidRDefault="000F2B9B" w:rsidP="000F1507">
      <w:pPr>
        <w:rPr>
          <w:lang w:val="tr-TR"/>
        </w:rPr>
      </w:pPr>
      <w:r w:rsidRPr="00516DD3">
        <w:rPr>
          <w:lang w:val="tr-TR"/>
        </w:rPr>
        <w:t>- Düzenli bir bütçeye sahip olmak</w:t>
      </w:r>
    </w:p>
    <w:p w:rsidR="000F2B9B" w:rsidRPr="00516DD3" w:rsidRDefault="000F2B9B" w:rsidP="000F1507">
      <w:pPr>
        <w:rPr>
          <w:lang w:val="tr-TR"/>
        </w:rPr>
      </w:pPr>
      <w:r w:rsidRPr="00516DD3">
        <w:rPr>
          <w:lang w:val="tr-TR"/>
        </w:rPr>
        <w:t>- Bütçeyi etkin bir şekilde kullanmak</w:t>
      </w:r>
    </w:p>
    <w:p w:rsidR="000F2B9B" w:rsidRPr="00516DD3" w:rsidRDefault="000F2B9B" w:rsidP="00284572">
      <w:pPr>
        <w:ind w:left="360"/>
        <w:jc w:val="both"/>
        <w:rPr>
          <w:sz w:val="22"/>
          <w:szCs w:val="22"/>
          <w:lang w:val="tr-TR"/>
        </w:rPr>
      </w:pPr>
    </w:p>
    <w:p w:rsidR="000F2B9B" w:rsidRPr="00516DD3" w:rsidRDefault="000F2B9B" w:rsidP="000F1507">
      <w:pPr>
        <w:pStyle w:val="Balk2"/>
        <w:ind w:left="0" w:firstLine="708"/>
        <w:rPr>
          <w:rFonts w:ascii="Times New Roman" w:hAnsi="Times New Roman" w:cs="Times New Roman"/>
          <w:i w:val="0"/>
          <w:color w:val="800000"/>
          <w:lang w:val="tr-TR"/>
        </w:rPr>
      </w:pPr>
      <w:r w:rsidRPr="00516DD3">
        <w:rPr>
          <w:rFonts w:ascii="Times New Roman" w:hAnsi="Times New Roman" w:cs="Times New Roman"/>
          <w:i w:val="0"/>
          <w:color w:val="800000"/>
          <w:lang w:val="tr-TR"/>
        </w:rPr>
        <w:t>B- Zayıflıklar</w:t>
      </w:r>
    </w:p>
    <w:p w:rsidR="000F2B9B" w:rsidRPr="00516DD3" w:rsidRDefault="000F2B9B" w:rsidP="000F1507">
      <w:pPr>
        <w:rPr>
          <w:lang w:val="tr-TR"/>
        </w:rPr>
      </w:pPr>
      <w:r w:rsidRPr="00516DD3">
        <w:rPr>
          <w:lang w:val="tr-TR"/>
        </w:rPr>
        <w:t xml:space="preserve">- Mevzuat sınırlaması </w:t>
      </w:r>
    </w:p>
    <w:p w:rsidR="000F2B9B" w:rsidRPr="00516DD3" w:rsidRDefault="000F2B9B" w:rsidP="000F1507">
      <w:pPr>
        <w:rPr>
          <w:lang w:val="tr-TR"/>
        </w:rPr>
      </w:pPr>
      <w:r w:rsidRPr="00516DD3">
        <w:rPr>
          <w:lang w:val="tr-TR"/>
        </w:rPr>
        <w:t>- Bütçe ve yatırım yetersizliği</w:t>
      </w:r>
    </w:p>
    <w:p w:rsidR="000F2B9B" w:rsidRPr="00516DD3" w:rsidRDefault="000F2B9B" w:rsidP="000F1507">
      <w:pPr>
        <w:rPr>
          <w:lang w:val="tr-TR"/>
        </w:rPr>
      </w:pPr>
      <w:r w:rsidRPr="00516DD3">
        <w:rPr>
          <w:lang w:val="tr-TR"/>
        </w:rPr>
        <w:t>- Modernizasyonun gerektirdiği gerekli teknik ve teknolojik desteğin sürekli sağlanamaması</w:t>
      </w:r>
    </w:p>
    <w:p w:rsidR="000F2B9B" w:rsidRPr="00516DD3" w:rsidRDefault="000F2B9B" w:rsidP="000F1507">
      <w:pPr>
        <w:rPr>
          <w:lang w:val="tr-TR"/>
        </w:rPr>
      </w:pPr>
      <w:r w:rsidRPr="00516DD3">
        <w:rPr>
          <w:lang w:val="tr-TR"/>
        </w:rPr>
        <w:t>- Yeterli bütçeye ve finansman kaynaklarına sahip olmamak</w:t>
      </w:r>
    </w:p>
    <w:p w:rsidR="000F2B9B" w:rsidRPr="00516DD3" w:rsidRDefault="000F2B9B" w:rsidP="000F1507">
      <w:pPr>
        <w:rPr>
          <w:lang w:val="tr-TR"/>
        </w:rPr>
      </w:pPr>
      <w:r w:rsidRPr="00516DD3">
        <w:rPr>
          <w:lang w:val="tr-TR"/>
        </w:rPr>
        <w:t>- Gelir yaratıcı programlara sahip olmamak</w:t>
      </w:r>
    </w:p>
    <w:p w:rsidR="000F2B9B" w:rsidRPr="00516DD3" w:rsidRDefault="000F2B9B" w:rsidP="000F1507">
      <w:pPr>
        <w:rPr>
          <w:lang w:val="tr-TR"/>
        </w:rPr>
      </w:pPr>
      <w:r w:rsidRPr="00516DD3">
        <w:rPr>
          <w:lang w:val="tr-TR"/>
        </w:rPr>
        <w:t>- Bütçe kalemleri</w:t>
      </w:r>
      <w:r w:rsidR="00024682">
        <w:rPr>
          <w:lang w:val="tr-TR"/>
        </w:rPr>
        <w:t xml:space="preserve"> arasında transfer </w:t>
      </w:r>
      <w:r w:rsidR="00B04A0F">
        <w:rPr>
          <w:lang w:val="tr-TR"/>
        </w:rPr>
        <w:t>in</w:t>
      </w:r>
      <w:r w:rsidR="00B04A0F" w:rsidRPr="00516DD3">
        <w:rPr>
          <w:lang w:val="tr-TR"/>
        </w:rPr>
        <w:t>isiyatifinin</w:t>
      </w:r>
      <w:r w:rsidRPr="00516DD3">
        <w:rPr>
          <w:lang w:val="tr-TR"/>
        </w:rPr>
        <w:t xml:space="preserve"> olmaması ve kullanılmaması</w:t>
      </w:r>
    </w:p>
    <w:p w:rsidR="000F2B9B" w:rsidRDefault="00024682" w:rsidP="00284572">
      <w:pPr>
        <w:jc w:val="both"/>
        <w:rPr>
          <w:lang w:val="tr-TR"/>
        </w:rPr>
      </w:pPr>
      <w:r>
        <w:rPr>
          <w:lang w:val="tr-TR"/>
        </w:rPr>
        <w:t xml:space="preserve">- </w:t>
      </w:r>
      <w:r w:rsidR="00B04A0F">
        <w:rPr>
          <w:lang w:val="tr-TR"/>
        </w:rPr>
        <w:t>Okul binasının</w:t>
      </w:r>
      <w:r>
        <w:rPr>
          <w:lang w:val="tr-TR"/>
        </w:rPr>
        <w:t xml:space="preserve"> temizliği için yeterli temizlik personelinin bulunmaması</w:t>
      </w:r>
    </w:p>
    <w:p w:rsidR="00916BD4" w:rsidRDefault="002A4D0A" w:rsidP="00284572">
      <w:pPr>
        <w:jc w:val="both"/>
        <w:rPr>
          <w:lang w:val="tr-TR"/>
        </w:rPr>
      </w:pPr>
      <w:r>
        <w:rPr>
          <w:lang w:val="tr-TR"/>
        </w:rPr>
        <w:t xml:space="preserve">- 6 Şubat 2023 tarihinde meydana gelen </w:t>
      </w:r>
      <w:r w:rsidR="003A3E00">
        <w:rPr>
          <w:lang w:val="tr-TR"/>
        </w:rPr>
        <w:t xml:space="preserve">Pazarcık merkezli </w:t>
      </w:r>
      <w:r>
        <w:rPr>
          <w:lang w:val="tr-TR"/>
        </w:rPr>
        <w:t>depremden dol</w:t>
      </w:r>
      <w:r w:rsidR="00916BD4">
        <w:rPr>
          <w:lang w:val="tr-TR"/>
        </w:rPr>
        <w:t>ayı okul binamız</w:t>
      </w:r>
      <w:r w:rsidR="003A3E00">
        <w:rPr>
          <w:lang w:val="tr-TR"/>
        </w:rPr>
        <w:t>ın</w:t>
      </w:r>
      <w:r w:rsidR="00916BD4">
        <w:rPr>
          <w:lang w:val="tr-TR"/>
        </w:rPr>
        <w:t xml:space="preserve"> hasar görmüş </w:t>
      </w:r>
      <w:r>
        <w:rPr>
          <w:lang w:val="tr-TR"/>
        </w:rPr>
        <w:t>olması</w:t>
      </w:r>
    </w:p>
    <w:p w:rsidR="002A4D0A" w:rsidRPr="00516DD3" w:rsidRDefault="00916BD4" w:rsidP="00916BD4">
      <w:pPr>
        <w:jc w:val="both"/>
        <w:rPr>
          <w:lang w:val="tr-TR"/>
        </w:rPr>
      </w:pPr>
      <w:r>
        <w:rPr>
          <w:lang w:val="tr-TR"/>
        </w:rPr>
        <w:t>- İlçemizde devlet yurdu (KYK) bulunmaması</w:t>
      </w:r>
    </w:p>
    <w:p w:rsidR="000F2B9B" w:rsidRPr="00516DD3" w:rsidRDefault="000F2B9B" w:rsidP="00284572">
      <w:pPr>
        <w:pStyle w:val="Balk2"/>
        <w:jc w:val="both"/>
        <w:rPr>
          <w:rFonts w:ascii="Times New Roman" w:hAnsi="Times New Roman" w:cs="Times New Roman"/>
          <w:i w:val="0"/>
          <w:color w:val="800000"/>
          <w:lang w:val="tr-TR"/>
        </w:rPr>
      </w:pPr>
      <w:r w:rsidRPr="00516DD3">
        <w:rPr>
          <w:rFonts w:ascii="Times New Roman" w:hAnsi="Times New Roman" w:cs="Times New Roman"/>
          <w:b w:val="0"/>
          <w:i w:val="0"/>
          <w:lang w:val="tr-TR"/>
        </w:rPr>
        <w:t xml:space="preserve">          </w:t>
      </w:r>
      <w:r w:rsidRPr="00516DD3">
        <w:rPr>
          <w:rFonts w:ascii="Times New Roman" w:hAnsi="Times New Roman" w:cs="Times New Roman"/>
          <w:i w:val="0"/>
          <w:color w:val="800000"/>
          <w:lang w:val="tr-TR"/>
        </w:rPr>
        <w:t>C- Değerlendirme</w:t>
      </w:r>
    </w:p>
    <w:p w:rsidR="000E3762" w:rsidRPr="00516DD3" w:rsidRDefault="000F2B9B" w:rsidP="00284572">
      <w:pPr>
        <w:jc w:val="both"/>
        <w:rPr>
          <w:lang w:val="tr-TR"/>
        </w:rPr>
      </w:pPr>
      <w:r w:rsidRPr="00516DD3">
        <w:rPr>
          <w:lang w:val="tr-TR"/>
        </w:rPr>
        <w:t xml:space="preserve">Güçlü yönlerimizden hiçbir </w:t>
      </w:r>
      <w:r w:rsidR="00B04A0F">
        <w:rPr>
          <w:lang w:val="tr-TR"/>
        </w:rPr>
        <w:t xml:space="preserve">taviz vermeden; </w:t>
      </w:r>
      <w:r w:rsidRPr="00516DD3">
        <w:rPr>
          <w:lang w:val="tr-TR"/>
        </w:rPr>
        <w:t>zayıf yanlarımız</w:t>
      </w:r>
      <w:r w:rsidR="00B04A0F">
        <w:rPr>
          <w:lang w:val="tr-TR"/>
        </w:rPr>
        <w:t>ı ise güçlendirerek</w:t>
      </w:r>
      <w:r w:rsidRPr="00516DD3">
        <w:rPr>
          <w:lang w:val="tr-TR"/>
        </w:rPr>
        <w:t xml:space="preserve"> mevcut bütçe </w:t>
      </w:r>
      <w:r w:rsidR="00AB34A8" w:rsidRPr="00516DD3">
        <w:rPr>
          <w:lang w:val="tr-TR"/>
        </w:rPr>
        <w:t>imkânları</w:t>
      </w:r>
      <w:r w:rsidRPr="00516DD3">
        <w:rPr>
          <w:lang w:val="tr-TR"/>
        </w:rPr>
        <w:t xml:space="preserve"> ile temel hizmet alanımız olan eğitim ve öğretim</w:t>
      </w:r>
      <w:r w:rsidR="00B04A0F">
        <w:rPr>
          <w:lang w:val="tr-TR"/>
        </w:rPr>
        <w:t xml:space="preserve"> faaliyetlerine</w:t>
      </w:r>
      <w:r w:rsidRPr="00516DD3">
        <w:rPr>
          <w:lang w:val="tr-TR"/>
        </w:rPr>
        <w:t xml:space="preserve"> devam etmekteyiz.</w:t>
      </w:r>
    </w:p>
    <w:p w:rsidR="000E3762" w:rsidRPr="00516DD3" w:rsidRDefault="000E3762" w:rsidP="00284572">
      <w:pPr>
        <w:jc w:val="both"/>
        <w:rPr>
          <w:lang w:val="tr-TR"/>
        </w:rPr>
      </w:pPr>
    </w:p>
    <w:p w:rsidR="008E16E9" w:rsidRPr="00516DD3" w:rsidRDefault="000E3762" w:rsidP="00284572">
      <w:pPr>
        <w:tabs>
          <w:tab w:val="left" w:pos="2595"/>
        </w:tabs>
        <w:jc w:val="both"/>
        <w:rPr>
          <w:lang w:val="tr-TR"/>
        </w:rPr>
      </w:pPr>
      <w:r w:rsidRPr="00516DD3">
        <w:rPr>
          <w:lang w:val="tr-TR"/>
        </w:rPr>
        <w:tab/>
      </w:r>
      <w:r w:rsidR="000F2B9B" w:rsidRPr="00516DD3">
        <w:rPr>
          <w:lang w:val="tr-TR"/>
        </w:rPr>
        <w:tab/>
        <w:t>V- ÖNERİ VE TEDBİRLER</w:t>
      </w:r>
    </w:p>
    <w:p w:rsidR="008E16E9" w:rsidRPr="00516DD3" w:rsidRDefault="006D294B" w:rsidP="00284572">
      <w:pPr>
        <w:tabs>
          <w:tab w:val="left" w:pos="2595"/>
        </w:tabs>
        <w:jc w:val="both"/>
        <w:rPr>
          <w:lang w:val="tr-TR"/>
        </w:rPr>
      </w:pPr>
      <w:r>
        <w:rPr>
          <w:lang w:val="tr-TR"/>
        </w:rPr>
        <w:t xml:space="preserve">6 Şubat 2023 tarihinde meydana gelen depremden dolayı özel öğrenci yurdu yıkılmış olup; </w:t>
      </w:r>
      <w:r w:rsidR="00CA5E67">
        <w:rPr>
          <w:lang w:val="tr-TR"/>
        </w:rPr>
        <w:t>ö</w:t>
      </w:r>
      <w:r w:rsidR="000016A4" w:rsidRPr="00516DD3">
        <w:rPr>
          <w:lang w:val="tr-TR"/>
        </w:rPr>
        <w:t xml:space="preserve">ğrencilerimizin barınma problemlerinin acilen </w:t>
      </w:r>
      <w:r w:rsidR="00CA5E67">
        <w:rPr>
          <w:lang w:val="tr-TR"/>
        </w:rPr>
        <w:t>çözülmesi</w:t>
      </w:r>
      <w:r w:rsidR="00282FB6" w:rsidRPr="00516DD3">
        <w:rPr>
          <w:lang w:val="tr-TR"/>
        </w:rPr>
        <w:t xml:space="preserve"> için </w:t>
      </w:r>
      <w:r>
        <w:rPr>
          <w:lang w:val="tr-TR"/>
        </w:rPr>
        <w:t xml:space="preserve">devlet yurdu (KYK) açılması ve </w:t>
      </w:r>
      <w:r w:rsidR="00CA5E67">
        <w:rPr>
          <w:lang w:val="tr-TR"/>
        </w:rPr>
        <w:t>Yüksekokul</w:t>
      </w:r>
      <w:r w:rsidR="002A4D0A">
        <w:rPr>
          <w:lang w:val="tr-TR"/>
        </w:rPr>
        <w:t xml:space="preserve"> binasının 2024-2025 Eğitim-Öğretim </w:t>
      </w:r>
      <w:r w:rsidR="00CA5E67">
        <w:rPr>
          <w:lang w:val="tr-TR"/>
        </w:rPr>
        <w:t>y</w:t>
      </w:r>
      <w:r w:rsidR="002A4D0A">
        <w:rPr>
          <w:lang w:val="tr-TR"/>
        </w:rPr>
        <w:t xml:space="preserve">ılına hazırlanması için gerekli tadilatın yapılması </w:t>
      </w:r>
      <w:r w:rsidR="00B04A0F">
        <w:rPr>
          <w:lang w:val="tr-TR"/>
        </w:rPr>
        <w:t>hedeflenmektedir.</w:t>
      </w:r>
    </w:p>
    <w:p w:rsidR="000016A4" w:rsidRPr="00516DD3" w:rsidRDefault="000016A4" w:rsidP="00284572">
      <w:pPr>
        <w:tabs>
          <w:tab w:val="left" w:pos="2595"/>
        </w:tabs>
        <w:jc w:val="both"/>
        <w:rPr>
          <w:lang w:val="tr-TR"/>
        </w:rPr>
      </w:pPr>
    </w:p>
    <w:p w:rsidR="00F455A7" w:rsidRPr="00516DD3" w:rsidRDefault="00F455A7" w:rsidP="00284572">
      <w:pPr>
        <w:shd w:val="clear" w:color="auto" w:fill="FFFFFF"/>
        <w:ind w:right="96"/>
        <w:jc w:val="both"/>
        <w:rPr>
          <w:b/>
          <w:spacing w:val="-2"/>
        </w:rPr>
      </w:pPr>
    </w:p>
    <w:p w:rsidR="00F455A7" w:rsidRPr="00516DD3" w:rsidRDefault="00F455A7" w:rsidP="00284572">
      <w:pPr>
        <w:shd w:val="clear" w:color="auto" w:fill="FFFFFF"/>
        <w:ind w:right="96"/>
        <w:jc w:val="both"/>
        <w:rPr>
          <w:b/>
          <w:spacing w:val="-2"/>
        </w:rPr>
      </w:pPr>
    </w:p>
    <w:p w:rsidR="00BC7AA9" w:rsidRPr="00516DD3" w:rsidRDefault="002A429A" w:rsidP="00284572">
      <w:pPr>
        <w:shd w:val="clear" w:color="auto" w:fill="FFFFFF"/>
        <w:ind w:right="96"/>
        <w:jc w:val="center"/>
        <w:rPr>
          <w:b/>
        </w:rPr>
      </w:pPr>
      <w:r>
        <w:rPr>
          <w:b/>
          <w:spacing w:val="-2"/>
        </w:rPr>
        <w:br w:type="page"/>
      </w:r>
      <w:r w:rsidR="00BC7AA9" w:rsidRPr="00516DD3">
        <w:rPr>
          <w:b/>
          <w:spacing w:val="-2"/>
        </w:rPr>
        <w:lastRenderedPageBreak/>
        <w:t>İÇ KONTROL GÜVENCE BEYANI</w:t>
      </w:r>
    </w:p>
    <w:p w:rsidR="00BC7AA9" w:rsidRPr="00F81794" w:rsidRDefault="00BC7AA9" w:rsidP="00284572">
      <w:pPr>
        <w:shd w:val="clear" w:color="auto" w:fill="FFFFFF"/>
        <w:spacing w:before="600"/>
        <w:ind w:left="653"/>
        <w:jc w:val="both"/>
        <w:rPr>
          <w:lang w:val="tr-TR"/>
        </w:rPr>
      </w:pPr>
      <w:r w:rsidRPr="00F81794">
        <w:rPr>
          <w:spacing w:val="-4"/>
          <w:lang w:val="tr-TR"/>
        </w:rPr>
        <w:t>Harcama yetkilisi olarak yetkim dâhilinde.</w:t>
      </w:r>
    </w:p>
    <w:p w:rsidR="00BC7AA9" w:rsidRPr="00F81794" w:rsidRDefault="00BC7AA9" w:rsidP="00284572">
      <w:pPr>
        <w:shd w:val="clear" w:color="auto" w:fill="FFFFFF"/>
        <w:spacing w:before="312"/>
        <w:ind w:left="662"/>
        <w:jc w:val="both"/>
        <w:rPr>
          <w:lang w:val="tr-TR"/>
        </w:rPr>
      </w:pPr>
      <w:r w:rsidRPr="00F81794">
        <w:rPr>
          <w:spacing w:val="-2"/>
          <w:lang w:val="tr-TR"/>
        </w:rPr>
        <w:t>Bu raporda yer alan bilgilerin güvenilir, tam ve doğru olduğunu beyan ederim.</w:t>
      </w:r>
    </w:p>
    <w:p w:rsidR="00BC7AA9" w:rsidRPr="00F81794" w:rsidRDefault="00412113" w:rsidP="00284572">
      <w:pPr>
        <w:shd w:val="clear" w:color="auto" w:fill="FFFFFF"/>
        <w:spacing w:before="293" w:line="293" w:lineRule="exact"/>
        <w:ind w:right="43" w:firstLine="677"/>
        <w:jc w:val="both"/>
        <w:rPr>
          <w:lang w:val="tr-TR"/>
        </w:rPr>
      </w:pPr>
      <w:r w:rsidRPr="00F81794">
        <w:rPr>
          <w:lang w:val="tr-TR"/>
        </w:rPr>
        <w:t xml:space="preserve">Bu </w:t>
      </w:r>
      <w:r w:rsidR="00BC7AA9" w:rsidRPr="00F81794">
        <w:rPr>
          <w:lang w:val="tr-TR"/>
        </w:rPr>
        <w:t xml:space="preserve">raporda açıklanan faaliyetler için idare bütçesinden harcama birimimize tahsis edilmiş </w:t>
      </w:r>
      <w:r w:rsidR="00BC7AA9" w:rsidRPr="00F81794">
        <w:rPr>
          <w:spacing w:val="-2"/>
          <w:lang w:val="tr-TR"/>
        </w:rPr>
        <w:t xml:space="preserve">kaynakların etkili, ekonomik ve verimli bir şekilde kullanıldığını, görev ve yetki alanım çerçevesinde iç </w:t>
      </w:r>
      <w:r w:rsidR="00BC7AA9" w:rsidRPr="00F81794">
        <w:rPr>
          <w:lang w:val="tr-TR"/>
        </w:rPr>
        <w:t>kontrol sisteminin idari ve mali kararlar ile bunlara ilişkin işlemlerin yasallık ve düzenliliği hususunda yeterli güvenceyi sağladığını ve harcama birimimizde süreç kontrolünün etkin olarak uygulandığını bildiririm.</w:t>
      </w:r>
    </w:p>
    <w:p w:rsidR="00BC7AA9" w:rsidRPr="00F81794" w:rsidRDefault="00BC7AA9" w:rsidP="00284572">
      <w:pPr>
        <w:shd w:val="clear" w:color="auto" w:fill="FFFFFF"/>
        <w:spacing w:before="259" w:line="274" w:lineRule="exact"/>
        <w:ind w:left="67" w:right="14" w:firstLine="643"/>
        <w:jc w:val="both"/>
        <w:rPr>
          <w:lang w:val="tr-TR"/>
        </w:rPr>
      </w:pPr>
      <w:r w:rsidRPr="00F81794">
        <w:rPr>
          <w:lang w:val="tr-TR"/>
        </w:rPr>
        <w:t xml:space="preserve">Bu güvence, harcama yetkilisi olarak sahip olduğum bilgi ve değerlendirmeler, iç kontroller, iç </w:t>
      </w:r>
      <w:r w:rsidRPr="00F81794">
        <w:rPr>
          <w:spacing w:val="-2"/>
          <w:lang w:val="tr-TR"/>
        </w:rPr>
        <w:t xml:space="preserve">denetçi raporları ile Sayıştay raporları gibi bilgim </w:t>
      </w:r>
      <w:r w:rsidR="00D44922" w:rsidRPr="00F81794">
        <w:rPr>
          <w:spacing w:val="-2"/>
          <w:lang w:val="tr-TR"/>
        </w:rPr>
        <w:t>dâhilindeki</w:t>
      </w:r>
      <w:r w:rsidRPr="00F81794">
        <w:rPr>
          <w:spacing w:val="-2"/>
          <w:lang w:val="tr-TR"/>
        </w:rPr>
        <w:t xml:space="preserve"> hususlara dayanmaktadır.</w:t>
      </w:r>
    </w:p>
    <w:p w:rsidR="00BC7AA9" w:rsidRPr="00F81794" w:rsidRDefault="00BC7AA9" w:rsidP="00284572">
      <w:pPr>
        <w:shd w:val="clear" w:color="auto" w:fill="FFFFFF"/>
        <w:spacing w:before="254" w:line="269" w:lineRule="exact"/>
        <w:ind w:left="62" w:firstLine="677"/>
        <w:jc w:val="both"/>
        <w:rPr>
          <w:lang w:val="tr-TR"/>
        </w:rPr>
      </w:pPr>
      <w:r w:rsidRPr="00F81794">
        <w:rPr>
          <w:spacing w:val="-2"/>
          <w:lang w:val="tr-TR"/>
        </w:rPr>
        <w:t xml:space="preserve">Burada raporlanmayan, idarenin menfaatlerine zarar veren herhangi bir husus hakkında bilgim </w:t>
      </w:r>
      <w:r w:rsidRPr="00F81794">
        <w:rPr>
          <w:lang w:val="tr-TR"/>
        </w:rPr>
        <w:t>olmadığını beyan ederim.</w:t>
      </w:r>
      <w:r w:rsidR="00602E02">
        <w:rPr>
          <w:lang w:val="tr-TR"/>
        </w:rPr>
        <w:t xml:space="preserve">   </w:t>
      </w:r>
      <w:r w:rsidR="003070F9">
        <w:rPr>
          <w:lang w:val="tr-TR"/>
        </w:rPr>
        <w:t>…..</w:t>
      </w:r>
      <w:r w:rsidR="003070A5">
        <w:rPr>
          <w:lang w:val="tr-TR"/>
        </w:rPr>
        <w:t>.01</w:t>
      </w:r>
      <w:r w:rsidR="005A5D18">
        <w:rPr>
          <w:lang w:val="tr-TR"/>
        </w:rPr>
        <w:t>.202</w:t>
      </w:r>
      <w:r w:rsidR="003070F9">
        <w:rPr>
          <w:lang w:val="tr-TR"/>
        </w:rPr>
        <w:t>4</w:t>
      </w:r>
    </w:p>
    <w:p w:rsidR="00BC7AA9" w:rsidRPr="00F81794" w:rsidRDefault="00BC7AA9" w:rsidP="00284572">
      <w:pPr>
        <w:jc w:val="both"/>
        <w:rPr>
          <w:lang w:val="tr-TR"/>
        </w:rPr>
      </w:pPr>
    </w:p>
    <w:p w:rsidR="00BC7AA9" w:rsidRPr="00516DD3" w:rsidRDefault="00BC7AA9" w:rsidP="00354B07"/>
    <w:p w:rsidR="00BC7AA9" w:rsidRPr="00516DD3" w:rsidRDefault="00BC7AA9" w:rsidP="00354B07"/>
    <w:p w:rsidR="00BC7AA9" w:rsidRPr="00516DD3" w:rsidRDefault="00BC7AA9" w:rsidP="00354B07"/>
    <w:p w:rsidR="00BC7AA9" w:rsidRPr="00516DD3" w:rsidRDefault="00BC7AA9" w:rsidP="00354B07"/>
    <w:p w:rsidR="00BC7AA9" w:rsidRPr="002606DC" w:rsidRDefault="00BC7AA9" w:rsidP="00354B07">
      <w:pPr>
        <w:tabs>
          <w:tab w:val="left" w:pos="7440"/>
        </w:tabs>
        <w:rPr>
          <w:b/>
          <w:lang w:val="tr-TR"/>
        </w:rPr>
      </w:pPr>
      <w:r w:rsidRPr="002606DC">
        <w:rPr>
          <w:b/>
          <w:lang w:val="tr-TR"/>
        </w:rPr>
        <w:t xml:space="preserve">                                                                                                              T.C.</w:t>
      </w:r>
    </w:p>
    <w:p w:rsidR="00BC7AA9" w:rsidRPr="002606DC" w:rsidRDefault="00BC7AA9" w:rsidP="00354B07">
      <w:pPr>
        <w:tabs>
          <w:tab w:val="left" w:pos="5910"/>
        </w:tabs>
        <w:rPr>
          <w:b/>
          <w:lang w:val="tr-TR"/>
        </w:rPr>
      </w:pPr>
      <w:r w:rsidRPr="002606DC">
        <w:rPr>
          <w:b/>
          <w:lang w:val="tr-TR"/>
        </w:rPr>
        <w:t xml:space="preserve">                                                                              Kahramanmaraş Sütçü İmam Üniversitesi</w:t>
      </w:r>
    </w:p>
    <w:p w:rsidR="00BC7AA9" w:rsidRPr="002606DC" w:rsidRDefault="00BC7AA9" w:rsidP="00354B07">
      <w:pPr>
        <w:tabs>
          <w:tab w:val="left" w:pos="5955"/>
        </w:tabs>
        <w:rPr>
          <w:b/>
          <w:lang w:val="tr-TR"/>
        </w:rPr>
      </w:pPr>
      <w:r w:rsidRPr="002606DC">
        <w:rPr>
          <w:b/>
          <w:lang w:val="tr-TR"/>
        </w:rPr>
        <w:t xml:space="preserve">                                                                                           Pazarcık Meslek Yüksekokulu</w:t>
      </w:r>
    </w:p>
    <w:p w:rsidR="00BC7AA9" w:rsidRPr="002606DC" w:rsidRDefault="00BC7AA9" w:rsidP="00354B07">
      <w:pPr>
        <w:rPr>
          <w:lang w:val="tr-TR"/>
        </w:rPr>
      </w:pPr>
    </w:p>
    <w:p w:rsidR="00BC7AA9" w:rsidRPr="002606DC" w:rsidRDefault="00BC7AA9" w:rsidP="00354B07">
      <w:pPr>
        <w:rPr>
          <w:lang w:val="tr-TR"/>
        </w:rPr>
      </w:pPr>
    </w:p>
    <w:p w:rsidR="00412113" w:rsidRPr="002606DC" w:rsidRDefault="00BC7AA9" w:rsidP="00354B07">
      <w:pPr>
        <w:tabs>
          <w:tab w:val="left" w:pos="6225"/>
        </w:tabs>
        <w:rPr>
          <w:lang w:val="tr-TR"/>
        </w:rPr>
      </w:pPr>
      <w:r w:rsidRPr="002606DC">
        <w:rPr>
          <w:lang w:val="tr-TR"/>
        </w:rPr>
        <w:t xml:space="preserve">                                                                               </w:t>
      </w:r>
      <w:r w:rsidR="00412113" w:rsidRPr="002606DC">
        <w:rPr>
          <w:lang w:val="tr-TR"/>
        </w:rPr>
        <w:t>Dr.</w:t>
      </w:r>
      <w:r w:rsidR="005545CC" w:rsidRPr="002606DC">
        <w:rPr>
          <w:lang w:val="tr-TR"/>
        </w:rPr>
        <w:t xml:space="preserve"> Öğr. Üyesi Mehmet Fetih YANARDAĞ</w:t>
      </w:r>
      <w:r w:rsidR="00412113" w:rsidRPr="002606DC">
        <w:rPr>
          <w:lang w:val="tr-TR"/>
        </w:rPr>
        <w:t xml:space="preserve"> </w:t>
      </w:r>
    </w:p>
    <w:p w:rsidR="00BC7AA9" w:rsidRPr="002606DC" w:rsidRDefault="00BC7AA9" w:rsidP="00354B07">
      <w:pPr>
        <w:tabs>
          <w:tab w:val="left" w:pos="7110"/>
        </w:tabs>
        <w:rPr>
          <w:lang w:val="tr-TR"/>
        </w:rPr>
      </w:pPr>
      <w:r w:rsidRPr="002606DC">
        <w:rPr>
          <w:lang w:val="tr-TR"/>
        </w:rPr>
        <w:t xml:space="preserve">                                                                                                            </w:t>
      </w:r>
      <w:r w:rsidR="00592584" w:rsidRPr="002606DC">
        <w:rPr>
          <w:lang w:val="tr-TR"/>
        </w:rPr>
        <w:t xml:space="preserve">    </w:t>
      </w:r>
      <w:r w:rsidRPr="002606DC">
        <w:rPr>
          <w:lang w:val="tr-TR"/>
        </w:rPr>
        <w:t xml:space="preserve"> Müdür</w:t>
      </w:r>
    </w:p>
    <w:p w:rsidR="000F2B9B" w:rsidRPr="00516DD3" w:rsidRDefault="000F2B9B" w:rsidP="00354B07">
      <w:pPr>
        <w:tabs>
          <w:tab w:val="left" w:pos="960"/>
        </w:tabs>
        <w:rPr>
          <w:sz w:val="22"/>
          <w:szCs w:val="22"/>
          <w:lang w:val="tr-TR"/>
        </w:rPr>
      </w:pPr>
    </w:p>
    <w:sectPr w:rsidR="000F2B9B" w:rsidRPr="00516DD3" w:rsidSect="00354B07">
      <w:headerReference w:type="even" r:id="rId37"/>
      <w:headerReference w:type="default" r:id="rId38"/>
      <w:footerReference w:type="even" r:id="rId39"/>
      <w:footerReference w:type="default" r:id="rId40"/>
      <w:headerReference w:type="first" r:id="rId41"/>
      <w:footerReference w:type="first" r:id="rId42"/>
      <w:pgSz w:w="11905" w:h="16837"/>
      <w:pgMar w:top="709" w:right="848" w:bottom="1276" w:left="709"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32" w:rsidRDefault="00003D32">
      <w:r>
        <w:separator/>
      </w:r>
    </w:p>
  </w:endnote>
  <w:endnote w:type="continuationSeparator" w:id="0">
    <w:p w:rsidR="00003D32" w:rsidRDefault="0000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Pr="00D76334" w:rsidRDefault="002A4D0A" w:rsidP="00D76334">
    <w:pPr>
      <w:pStyle w:val="AltBilgi"/>
    </w:pPr>
    <w:r w:rsidRPr="00FB5413">
      <w:tab/>
      <w:t xml:space="preserve">- </w:t>
    </w:r>
    <w:r>
      <w:fldChar w:fldCharType="begin"/>
    </w:r>
    <w:r>
      <w:instrText xml:space="preserve"> PAGE </w:instrText>
    </w:r>
    <w:r>
      <w:fldChar w:fldCharType="separate"/>
    </w:r>
    <w:r w:rsidR="005D6CAE">
      <w:rPr>
        <w:noProof/>
      </w:rPr>
      <w:t>16</w:t>
    </w:r>
    <w:r>
      <w:rPr>
        <w:noProof/>
      </w:rPr>
      <w:fldChar w:fldCharType="end"/>
    </w:r>
    <w:r w:rsidRPr="00FB5413">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32" w:rsidRDefault="00003D32">
      <w:r>
        <w:separator/>
      </w:r>
    </w:p>
  </w:footnote>
  <w:footnote w:type="continuationSeparator" w:id="0">
    <w:p w:rsidR="00003D32" w:rsidRDefault="00003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0A" w:rsidRDefault="002A4D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lvlText w:val=""/>
      <w:lvlJc w:val="left"/>
      <w:pPr>
        <w:tabs>
          <w:tab w:val="num" w:pos="432"/>
        </w:tabs>
        <w:ind w:left="432" w:hanging="432"/>
      </w:pPr>
    </w:lvl>
    <w:lvl w:ilvl="1">
      <w:start w:val="1"/>
      <w:numFmt w:val="none"/>
      <w:pStyle w:val="Balk2"/>
      <w:lvlText w:val=""/>
      <w:lvlJc w:val="left"/>
      <w:pPr>
        <w:tabs>
          <w:tab w:val="num" w:pos="576"/>
        </w:tabs>
        <w:ind w:left="576" w:hanging="576"/>
      </w:pPr>
    </w:lvl>
    <w:lvl w:ilvl="2">
      <w:start w:val="1"/>
      <w:numFmt w:val="none"/>
      <w:pStyle w:val="Balk3"/>
      <w:lvlText w:val=""/>
      <w:lvlJc w:val="left"/>
      <w:pPr>
        <w:tabs>
          <w:tab w:val="num" w:pos="720"/>
        </w:tabs>
        <w:ind w:left="720" w:hanging="720"/>
      </w:pPr>
    </w:lvl>
    <w:lvl w:ilvl="3">
      <w:start w:val="1"/>
      <w:numFmt w:val="none"/>
      <w:pStyle w:val="Balk4"/>
      <w:lvlText w:val=""/>
      <w:lvlJc w:val="left"/>
      <w:pPr>
        <w:tabs>
          <w:tab w:val="num" w:pos="864"/>
        </w:tabs>
        <w:ind w:left="864" w:hanging="864"/>
      </w:pPr>
    </w:lvl>
    <w:lvl w:ilvl="4">
      <w:start w:val="1"/>
      <w:numFmt w:val="none"/>
      <w:pStyle w:val="Balk5"/>
      <w:lvlText w:val=""/>
      <w:lvlJc w:val="left"/>
      <w:pPr>
        <w:tabs>
          <w:tab w:val="num" w:pos="1008"/>
        </w:tabs>
        <w:ind w:left="1008" w:hanging="1008"/>
      </w:pPr>
    </w:lvl>
    <w:lvl w:ilvl="5">
      <w:start w:val="1"/>
      <w:numFmt w:val="none"/>
      <w:pStyle w:val="Balk6"/>
      <w:lvlText w:val=""/>
      <w:lvlJc w:val="left"/>
      <w:pPr>
        <w:tabs>
          <w:tab w:val="num" w:pos="1152"/>
        </w:tabs>
        <w:ind w:left="1152" w:hanging="1152"/>
      </w:pPr>
    </w:lvl>
    <w:lvl w:ilvl="6">
      <w:start w:val="1"/>
      <w:numFmt w:val="none"/>
      <w:pStyle w:val="Balk7"/>
      <w:lvlText w:val=""/>
      <w:lvlJc w:val="left"/>
      <w:pPr>
        <w:tabs>
          <w:tab w:val="num" w:pos="1296"/>
        </w:tabs>
        <w:ind w:left="1296" w:hanging="1296"/>
      </w:pPr>
    </w:lvl>
    <w:lvl w:ilvl="7">
      <w:start w:val="1"/>
      <w:numFmt w:val="none"/>
      <w:pStyle w:val="Balk8"/>
      <w:lvlText w:val=""/>
      <w:lvlJc w:val="left"/>
      <w:pPr>
        <w:tabs>
          <w:tab w:val="num" w:pos="1440"/>
        </w:tabs>
        <w:ind w:left="1440" w:hanging="1440"/>
      </w:pPr>
    </w:lvl>
    <w:lvl w:ilvl="8">
      <w:start w:val="1"/>
      <w:numFmt w:val="none"/>
      <w:pStyle w:val="Bal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00000003"/>
    <w:name w:val="WW8Num3"/>
    <w:lvl w:ilvl="0">
      <w:start w:val="1"/>
      <w:numFmt w:val="decimal"/>
      <w:lvlText w:val="%1."/>
      <w:lvlJc w:val="left"/>
      <w:pPr>
        <w:tabs>
          <w:tab w:val="num" w:pos="480"/>
        </w:tabs>
        <w:ind w:left="480" w:hanging="480"/>
      </w:pPr>
    </w:lvl>
    <w:lvl w:ilvl="1">
      <w:start w:val="2"/>
      <w:numFmt w:val="decimal"/>
      <w:lvlText w:val="%1.%2."/>
      <w:lvlJc w:val="left"/>
      <w:pPr>
        <w:tabs>
          <w:tab w:val="num" w:pos="1896"/>
        </w:tabs>
        <w:ind w:left="1896" w:hanging="480"/>
      </w:pPr>
    </w:lvl>
    <w:lvl w:ilvl="2">
      <w:start w:val="1"/>
      <w:numFmt w:val="decimal"/>
      <w:lvlText w:val="%1.%2.%3."/>
      <w:lvlJc w:val="left"/>
      <w:pPr>
        <w:tabs>
          <w:tab w:val="num" w:pos="3552"/>
        </w:tabs>
        <w:ind w:left="3552" w:hanging="720"/>
      </w:pPr>
    </w:lvl>
    <w:lvl w:ilvl="3">
      <w:start w:val="1"/>
      <w:numFmt w:val="decimal"/>
      <w:lvlText w:val="%1.%2.%3.%4."/>
      <w:lvlJc w:val="left"/>
      <w:pPr>
        <w:tabs>
          <w:tab w:val="num" w:pos="4968"/>
        </w:tabs>
        <w:ind w:left="4968" w:hanging="720"/>
      </w:pPr>
    </w:lvl>
    <w:lvl w:ilvl="4">
      <w:start w:val="1"/>
      <w:numFmt w:val="decimal"/>
      <w:lvlText w:val="%1.%2.%3.%4.%5."/>
      <w:lvlJc w:val="left"/>
      <w:pPr>
        <w:tabs>
          <w:tab w:val="num" w:pos="6744"/>
        </w:tabs>
        <w:ind w:left="6744" w:hanging="1080"/>
      </w:pPr>
    </w:lvl>
    <w:lvl w:ilvl="5">
      <w:start w:val="1"/>
      <w:numFmt w:val="decimal"/>
      <w:lvlText w:val="%1.%2.%3.%4.%5.%6."/>
      <w:lvlJc w:val="left"/>
      <w:pPr>
        <w:tabs>
          <w:tab w:val="num" w:pos="8160"/>
        </w:tabs>
        <w:ind w:left="8160" w:hanging="1080"/>
      </w:pPr>
    </w:lvl>
    <w:lvl w:ilvl="6">
      <w:start w:val="1"/>
      <w:numFmt w:val="decimal"/>
      <w:lvlText w:val="%1.%2.%3.%4.%5.%6.%7."/>
      <w:lvlJc w:val="left"/>
      <w:pPr>
        <w:tabs>
          <w:tab w:val="num" w:pos="9936"/>
        </w:tabs>
        <w:ind w:left="9936" w:hanging="1440"/>
      </w:pPr>
    </w:lvl>
    <w:lvl w:ilvl="7">
      <w:start w:val="1"/>
      <w:numFmt w:val="decimal"/>
      <w:lvlText w:val="%1.%2.%3.%4.%5.%6.%7.%8."/>
      <w:lvlJc w:val="left"/>
      <w:pPr>
        <w:tabs>
          <w:tab w:val="num" w:pos="11352"/>
        </w:tabs>
        <w:ind w:left="11352" w:hanging="1440"/>
      </w:pPr>
    </w:lvl>
    <w:lvl w:ilvl="8">
      <w:start w:val="1"/>
      <w:numFmt w:val="decimal"/>
      <w:lvlText w:val="%1.%2.%3.%4.%5.%6.%7.%8.%9."/>
      <w:lvlJc w:val="left"/>
      <w:pPr>
        <w:tabs>
          <w:tab w:val="num" w:pos="13128"/>
        </w:tabs>
        <w:ind w:left="13128" w:hanging="180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b/>
      </w:rPr>
    </w:lvl>
  </w:abstractNum>
  <w:abstractNum w:abstractNumId="4" w15:restartNumberingAfterBreak="0">
    <w:nsid w:val="00000005"/>
    <w:multiLevelType w:val="multilevel"/>
    <w:tmpl w:val="00000005"/>
    <w:name w:val="WW8Num5"/>
    <w:lvl w:ilvl="0">
      <w:start w:val="1"/>
      <w:numFmt w:val="upperLetter"/>
      <w:lvlText w:val="%1."/>
      <w:lvlJc w:val="left"/>
      <w:pPr>
        <w:tabs>
          <w:tab w:val="num" w:pos="1068"/>
        </w:tabs>
        <w:ind w:left="1068" w:hanging="360"/>
      </w:pPr>
    </w:lvl>
    <w:lvl w:ilvl="1">
      <w:start w:val="1"/>
      <w:numFmt w:val="upp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 w15:restartNumberingAfterBreak="0">
    <w:nsid w:val="1AAA3268"/>
    <w:multiLevelType w:val="hybridMultilevel"/>
    <w:tmpl w:val="DC66BA60"/>
    <w:lvl w:ilvl="0" w:tplc="A568146E">
      <w:start w:val="1"/>
      <w:numFmt w:val="bullet"/>
      <w:lvlText w:val="•"/>
      <w:lvlJc w:val="left"/>
      <w:pPr>
        <w:tabs>
          <w:tab w:val="num" w:pos="720"/>
        </w:tabs>
        <w:ind w:left="720" w:hanging="360"/>
      </w:pPr>
      <w:rPr>
        <w:rFonts w:ascii="Times New Roman" w:hAnsi="Times New Roman" w:hint="default"/>
      </w:rPr>
    </w:lvl>
    <w:lvl w:ilvl="1" w:tplc="21DA17C6" w:tentative="1">
      <w:start w:val="1"/>
      <w:numFmt w:val="bullet"/>
      <w:lvlText w:val="•"/>
      <w:lvlJc w:val="left"/>
      <w:pPr>
        <w:tabs>
          <w:tab w:val="num" w:pos="1440"/>
        </w:tabs>
        <w:ind w:left="1440" w:hanging="360"/>
      </w:pPr>
      <w:rPr>
        <w:rFonts w:ascii="Times New Roman" w:hAnsi="Times New Roman" w:hint="default"/>
      </w:rPr>
    </w:lvl>
    <w:lvl w:ilvl="2" w:tplc="7F78BBEE" w:tentative="1">
      <w:start w:val="1"/>
      <w:numFmt w:val="bullet"/>
      <w:lvlText w:val="•"/>
      <w:lvlJc w:val="left"/>
      <w:pPr>
        <w:tabs>
          <w:tab w:val="num" w:pos="2160"/>
        </w:tabs>
        <w:ind w:left="2160" w:hanging="360"/>
      </w:pPr>
      <w:rPr>
        <w:rFonts w:ascii="Times New Roman" w:hAnsi="Times New Roman" w:hint="default"/>
      </w:rPr>
    </w:lvl>
    <w:lvl w:ilvl="3" w:tplc="16A06E72" w:tentative="1">
      <w:start w:val="1"/>
      <w:numFmt w:val="bullet"/>
      <w:lvlText w:val="•"/>
      <w:lvlJc w:val="left"/>
      <w:pPr>
        <w:tabs>
          <w:tab w:val="num" w:pos="2880"/>
        </w:tabs>
        <w:ind w:left="2880" w:hanging="360"/>
      </w:pPr>
      <w:rPr>
        <w:rFonts w:ascii="Times New Roman" w:hAnsi="Times New Roman" w:hint="default"/>
      </w:rPr>
    </w:lvl>
    <w:lvl w:ilvl="4" w:tplc="7C3098DA" w:tentative="1">
      <w:start w:val="1"/>
      <w:numFmt w:val="bullet"/>
      <w:lvlText w:val="•"/>
      <w:lvlJc w:val="left"/>
      <w:pPr>
        <w:tabs>
          <w:tab w:val="num" w:pos="3600"/>
        </w:tabs>
        <w:ind w:left="3600" w:hanging="360"/>
      </w:pPr>
      <w:rPr>
        <w:rFonts w:ascii="Times New Roman" w:hAnsi="Times New Roman" w:hint="default"/>
      </w:rPr>
    </w:lvl>
    <w:lvl w:ilvl="5" w:tplc="90187BC8" w:tentative="1">
      <w:start w:val="1"/>
      <w:numFmt w:val="bullet"/>
      <w:lvlText w:val="•"/>
      <w:lvlJc w:val="left"/>
      <w:pPr>
        <w:tabs>
          <w:tab w:val="num" w:pos="4320"/>
        </w:tabs>
        <w:ind w:left="4320" w:hanging="360"/>
      </w:pPr>
      <w:rPr>
        <w:rFonts w:ascii="Times New Roman" w:hAnsi="Times New Roman" w:hint="default"/>
      </w:rPr>
    </w:lvl>
    <w:lvl w:ilvl="6" w:tplc="1A1E749C" w:tentative="1">
      <w:start w:val="1"/>
      <w:numFmt w:val="bullet"/>
      <w:lvlText w:val="•"/>
      <w:lvlJc w:val="left"/>
      <w:pPr>
        <w:tabs>
          <w:tab w:val="num" w:pos="5040"/>
        </w:tabs>
        <w:ind w:left="5040" w:hanging="360"/>
      </w:pPr>
      <w:rPr>
        <w:rFonts w:ascii="Times New Roman" w:hAnsi="Times New Roman" w:hint="default"/>
      </w:rPr>
    </w:lvl>
    <w:lvl w:ilvl="7" w:tplc="2096700C" w:tentative="1">
      <w:start w:val="1"/>
      <w:numFmt w:val="bullet"/>
      <w:lvlText w:val="•"/>
      <w:lvlJc w:val="left"/>
      <w:pPr>
        <w:tabs>
          <w:tab w:val="num" w:pos="5760"/>
        </w:tabs>
        <w:ind w:left="5760" w:hanging="360"/>
      </w:pPr>
      <w:rPr>
        <w:rFonts w:ascii="Times New Roman" w:hAnsi="Times New Roman" w:hint="default"/>
      </w:rPr>
    </w:lvl>
    <w:lvl w:ilvl="8" w:tplc="FDF690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504146"/>
    <w:multiLevelType w:val="hybridMultilevel"/>
    <w:tmpl w:val="587AABA2"/>
    <w:lvl w:ilvl="0" w:tplc="7A0E0F0A">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15:restartNumberingAfterBreak="0">
    <w:nsid w:val="5FED5BCC"/>
    <w:multiLevelType w:val="hybridMultilevel"/>
    <w:tmpl w:val="AB8A7842"/>
    <w:lvl w:ilvl="0" w:tplc="15E66652">
      <w:start w:val="1"/>
      <w:numFmt w:val="upperLetter"/>
      <w:lvlText w:val="%1-"/>
      <w:lvlJc w:val="left"/>
      <w:pPr>
        <w:ind w:left="786" w:hanging="360"/>
      </w:pPr>
      <w:rPr>
        <w:rFonts w:hint="default"/>
        <w:b/>
        <w:sz w:val="24"/>
        <w:szCs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1B"/>
    <w:rsid w:val="000016A4"/>
    <w:rsid w:val="000017B1"/>
    <w:rsid w:val="00003D32"/>
    <w:rsid w:val="0001565B"/>
    <w:rsid w:val="00024682"/>
    <w:rsid w:val="00026CD7"/>
    <w:rsid w:val="00033F88"/>
    <w:rsid w:val="0003471C"/>
    <w:rsid w:val="00040372"/>
    <w:rsid w:val="000451AD"/>
    <w:rsid w:val="00056B53"/>
    <w:rsid w:val="0007545C"/>
    <w:rsid w:val="00080A8D"/>
    <w:rsid w:val="00093790"/>
    <w:rsid w:val="00095014"/>
    <w:rsid w:val="0009717D"/>
    <w:rsid w:val="000A3041"/>
    <w:rsid w:val="000A3144"/>
    <w:rsid w:val="000C56C5"/>
    <w:rsid w:val="000D096E"/>
    <w:rsid w:val="000E3762"/>
    <w:rsid w:val="000E3947"/>
    <w:rsid w:val="000F1507"/>
    <w:rsid w:val="000F2B9B"/>
    <w:rsid w:val="000F32EB"/>
    <w:rsid w:val="000F33BB"/>
    <w:rsid w:val="000F61F9"/>
    <w:rsid w:val="001007CC"/>
    <w:rsid w:val="0010208A"/>
    <w:rsid w:val="00107291"/>
    <w:rsid w:val="00117270"/>
    <w:rsid w:val="00136628"/>
    <w:rsid w:val="001410AA"/>
    <w:rsid w:val="001463AE"/>
    <w:rsid w:val="00157E2E"/>
    <w:rsid w:val="001642D4"/>
    <w:rsid w:val="00165C84"/>
    <w:rsid w:val="00167101"/>
    <w:rsid w:val="00172E8C"/>
    <w:rsid w:val="00186CC7"/>
    <w:rsid w:val="00192977"/>
    <w:rsid w:val="001945AD"/>
    <w:rsid w:val="001B568A"/>
    <w:rsid w:val="001C21D7"/>
    <w:rsid w:val="001D4D87"/>
    <w:rsid w:val="001D54C0"/>
    <w:rsid w:val="001E264E"/>
    <w:rsid w:val="001E35A6"/>
    <w:rsid w:val="001F1DFE"/>
    <w:rsid w:val="001F50B4"/>
    <w:rsid w:val="001F6B49"/>
    <w:rsid w:val="002045F9"/>
    <w:rsid w:val="00224E23"/>
    <w:rsid w:val="00252BA7"/>
    <w:rsid w:val="002562E1"/>
    <w:rsid w:val="00256C01"/>
    <w:rsid w:val="002606DC"/>
    <w:rsid w:val="002667EE"/>
    <w:rsid w:val="00271B67"/>
    <w:rsid w:val="00272BA9"/>
    <w:rsid w:val="00274CEC"/>
    <w:rsid w:val="002755B2"/>
    <w:rsid w:val="00282FB6"/>
    <w:rsid w:val="00284572"/>
    <w:rsid w:val="00293311"/>
    <w:rsid w:val="002A1313"/>
    <w:rsid w:val="002A17DA"/>
    <w:rsid w:val="002A36A5"/>
    <w:rsid w:val="002A429A"/>
    <w:rsid w:val="002A4669"/>
    <w:rsid w:val="002A4D0A"/>
    <w:rsid w:val="002A6710"/>
    <w:rsid w:val="002D736C"/>
    <w:rsid w:val="002D7FD7"/>
    <w:rsid w:val="002E229A"/>
    <w:rsid w:val="002E6A5B"/>
    <w:rsid w:val="002F7830"/>
    <w:rsid w:val="003070A5"/>
    <w:rsid w:val="003070F9"/>
    <w:rsid w:val="00313A70"/>
    <w:rsid w:val="00324EFE"/>
    <w:rsid w:val="00327549"/>
    <w:rsid w:val="003431D1"/>
    <w:rsid w:val="003449B6"/>
    <w:rsid w:val="00354B07"/>
    <w:rsid w:val="00356931"/>
    <w:rsid w:val="00360E65"/>
    <w:rsid w:val="00362DF6"/>
    <w:rsid w:val="00381ACB"/>
    <w:rsid w:val="0038550E"/>
    <w:rsid w:val="003932D4"/>
    <w:rsid w:val="00394ACE"/>
    <w:rsid w:val="00395E8C"/>
    <w:rsid w:val="003A009A"/>
    <w:rsid w:val="003A20FF"/>
    <w:rsid w:val="003A3E00"/>
    <w:rsid w:val="003A4A21"/>
    <w:rsid w:val="003B5B3F"/>
    <w:rsid w:val="003B7080"/>
    <w:rsid w:val="003C2AB8"/>
    <w:rsid w:val="003D4A26"/>
    <w:rsid w:val="003D5DC5"/>
    <w:rsid w:val="003E3599"/>
    <w:rsid w:val="003E5506"/>
    <w:rsid w:val="003F2A8A"/>
    <w:rsid w:val="003F7DE8"/>
    <w:rsid w:val="004035CD"/>
    <w:rsid w:val="00412113"/>
    <w:rsid w:val="00420A1B"/>
    <w:rsid w:val="00420EEA"/>
    <w:rsid w:val="00430FAE"/>
    <w:rsid w:val="0043284B"/>
    <w:rsid w:val="004368F7"/>
    <w:rsid w:val="004569C2"/>
    <w:rsid w:val="00462A39"/>
    <w:rsid w:val="00462F4E"/>
    <w:rsid w:val="0047233C"/>
    <w:rsid w:val="004855FB"/>
    <w:rsid w:val="00492782"/>
    <w:rsid w:val="00496843"/>
    <w:rsid w:val="004A170A"/>
    <w:rsid w:val="004A768D"/>
    <w:rsid w:val="004B20C2"/>
    <w:rsid w:val="004B2D5C"/>
    <w:rsid w:val="004E33D9"/>
    <w:rsid w:val="004E4014"/>
    <w:rsid w:val="004E7EF9"/>
    <w:rsid w:val="004F1ADA"/>
    <w:rsid w:val="004F3558"/>
    <w:rsid w:val="005041E8"/>
    <w:rsid w:val="00516DD3"/>
    <w:rsid w:val="00527821"/>
    <w:rsid w:val="00530D8B"/>
    <w:rsid w:val="00534AF0"/>
    <w:rsid w:val="005359AC"/>
    <w:rsid w:val="00541475"/>
    <w:rsid w:val="00544017"/>
    <w:rsid w:val="00552506"/>
    <w:rsid w:val="005545CC"/>
    <w:rsid w:val="005654B1"/>
    <w:rsid w:val="00575C90"/>
    <w:rsid w:val="005860E4"/>
    <w:rsid w:val="00592584"/>
    <w:rsid w:val="00596F98"/>
    <w:rsid w:val="005A34EA"/>
    <w:rsid w:val="005A5D18"/>
    <w:rsid w:val="005C1D16"/>
    <w:rsid w:val="005C6544"/>
    <w:rsid w:val="005D6CAE"/>
    <w:rsid w:val="005D776F"/>
    <w:rsid w:val="005E7583"/>
    <w:rsid w:val="005F1F66"/>
    <w:rsid w:val="005F218F"/>
    <w:rsid w:val="00602E02"/>
    <w:rsid w:val="0060740D"/>
    <w:rsid w:val="006124F8"/>
    <w:rsid w:val="00615196"/>
    <w:rsid w:val="00625483"/>
    <w:rsid w:val="00630D23"/>
    <w:rsid w:val="00630E3C"/>
    <w:rsid w:val="00642297"/>
    <w:rsid w:val="00650E69"/>
    <w:rsid w:val="00652845"/>
    <w:rsid w:val="00657D95"/>
    <w:rsid w:val="00670AD6"/>
    <w:rsid w:val="00691B8E"/>
    <w:rsid w:val="006A3702"/>
    <w:rsid w:val="006A39D2"/>
    <w:rsid w:val="006A5D18"/>
    <w:rsid w:val="006A7133"/>
    <w:rsid w:val="006B6645"/>
    <w:rsid w:val="006C5350"/>
    <w:rsid w:val="006C560C"/>
    <w:rsid w:val="006D08B9"/>
    <w:rsid w:val="006D294B"/>
    <w:rsid w:val="006E2ED8"/>
    <w:rsid w:val="006E72C9"/>
    <w:rsid w:val="006F24DC"/>
    <w:rsid w:val="006F3ABA"/>
    <w:rsid w:val="006F68DC"/>
    <w:rsid w:val="00705D28"/>
    <w:rsid w:val="00710165"/>
    <w:rsid w:val="00712EDA"/>
    <w:rsid w:val="00713ECC"/>
    <w:rsid w:val="00720F8A"/>
    <w:rsid w:val="007249EA"/>
    <w:rsid w:val="007272C3"/>
    <w:rsid w:val="00732220"/>
    <w:rsid w:val="00743FE8"/>
    <w:rsid w:val="00763E0B"/>
    <w:rsid w:val="00774F60"/>
    <w:rsid w:val="00776B17"/>
    <w:rsid w:val="00776D28"/>
    <w:rsid w:val="0079108B"/>
    <w:rsid w:val="00794564"/>
    <w:rsid w:val="007A1954"/>
    <w:rsid w:val="007A5F1F"/>
    <w:rsid w:val="007B5655"/>
    <w:rsid w:val="007C247F"/>
    <w:rsid w:val="007C714B"/>
    <w:rsid w:val="007D0D30"/>
    <w:rsid w:val="007D5AC0"/>
    <w:rsid w:val="007E3A6B"/>
    <w:rsid w:val="007E542C"/>
    <w:rsid w:val="007E7488"/>
    <w:rsid w:val="008005E8"/>
    <w:rsid w:val="00811DAA"/>
    <w:rsid w:val="00815F95"/>
    <w:rsid w:val="00820F16"/>
    <w:rsid w:val="00834146"/>
    <w:rsid w:val="008418CC"/>
    <w:rsid w:val="00842824"/>
    <w:rsid w:val="00843985"/>
    <w:rsid w:val="008471DF"/>
    <w:rsid w:val="008509ED"/>
    <w:rsid w:val="00853670"/>
    <w:rsid w:val="008546F6"/>
    <w:rsid w:val="00855C72"/>
    <w:rsid w:val="00862D3D"/>
    <w:rsid w:val="008702B3"/>
    <w:rsid w:val="00871C54"/>
    <w:rsid w:val="0087458A"/>
    <w:rsid w:val="00891684"/>
    <w:rsid w:val="00896100"/>
    <w:rsid w:val="008A682C"/>
    <w:rsid w:val="008A7EF9"/>
    <w:rsid w:val="008B343B"/>
    <w:rsid w:val="008B7E5F"/>
    <w:rsid w:val="008D43CD"/>
    <w:rsid w:val="008E16E9"/>
    <w:rsid w:val="0090710B"/>
    <w:rsid w:val="00911FC3"/>
    <w:rsid w:val="009147CB"/>
    <w:rsid w:val="00916BD4"/>
    <w:rsid w:val="0092354A"/>
    <w:rsid w:val="00944E9A"/>
    <w:rsid w:val="009461E4"/>
    <w:rsid w:val="00951BEE"/>
    <w:rsid w:val="009548DD"/>
    <w:rsid w:val="00963F2B"/>
    <w:rsid w:val="00965D0A"/>
    <w:rsid w:val="009706EF"/>
    <w:rsid w:val="0097421E"/>
    <w:rsid w:val="009761A6"/>
    <w:rsid w:val="009913AD"/>
    <w:rsid w:val="00996F7C"/>
    <w:rsid w:val="009A1671"/>
    <w:rsid w:val="009C228D"/>
    <w:rsid w:val="009C278C"/>
    <w:rsid w:val="009C2807"/>
    <w:rsid w:val="009C553C"/>
    <w:rsid w:val="009C60F4"/>
    <w:rsid w:val="009D4EB2"/>
    <w:rsid w:val="009F1291"/>
    <w:rsid w:val="009F4037"/>
    <w:rsid w:val="00A01BCA"/>
    <w:rsid w:val="00A02FDE"/>
    <w:rsid w:val="00A070A6"/>
    <w:rsid w:val="00A222D7"/>
    <w:rsid w:val="00A22C8C"/>
    <w:rsid w:val="00A24564"/>
    <w:rsid w:val="00A27EAC"/>
    <w:rsid w:val="00A3505A"/>
    <w:rsid w:val="00A47323"/>
    <w:rsid w:val="00A5276E"/>
    <w:rsid w:val="00A541E6"/>
    <w:rsid w:val="00A629A7"/>
    <w:rsid w:val="00A64117"/>
    <w:rsid w:val="00A70209"/>
    <w:rsid w:val="00A74CA3"/>
    <w:rsid w:val="00A74D27"/>
    <w:rsid w:val="00A80CBA"/>
    <w:rsid w:val="00A83E34"/>
    <w:rsid w:val="00A85C20"/>
    <w:rsid w:val="00A93B84"/>
    <w:rsid w:val="00A972B1"/>
    <w:rsid w:val="00AA4952"/>
    <w:rsid w:val="00AA7047"/>
    <w:rsid w:val="00AA7C1F"/>
    <w:rsid w:val="00AB34A8"/>
    <w:rsid w:val="00AC22A1"/>
    <w:rsid w:val="00AC328F"/>
    <w:rsid w:val="00AD06DA"/>
    <w:rsid w:val="00AD3E43"/>
    <w:rsid w:val="00AD48CF"/>
    <w:rsid w:val="00AE1AC0"/>
    <w:rsid w:val="00AE312C"/>
    <w:rsid w:val="00AF760E"/>
    <w:rsid w:val="00AF7823"/>
    <w:rsid w:val="00B00916"/>
    <w:rsid w:val="00B04A0F"/>
    <w:rsid w:val="00B06F27"/>
    <w:rsid w:val="00B11FDD"/>
    <w:rsid w:val="00B13D64"/>
    <w:rsid w:val="00B15F78"/>
    <w:rsid w:val="00B214BD"/>
    <w:rsid w:val="00B42756"/>
    <w:rsid w:val="00B43421"/>
    <w:rsid w:val="00B44DA3"/>
    <w:rsid w:val="00B47056"/>
    <w:rsid w:val="00B5086B"/>
    <w:rsid w:val="00B63CC7"/>
    <w:rsid w:val="00B674C0"/>
    <w:rsid w:val="00B70BC9"/>
    <w:rsid w:val="00B72F61"/>
    <w:rsid w:val="00B742AC"/>
    <w:rsid w:val="00B84185"/>
    <w:rsid w:val="00B8761B"/>
    <w:rsid w:val="00B903C4"/>
    <w:rsid w:val="00B9611E"/>
    <w:rsid w:val="00B97533"/>
    <w:rsid w:val="00BB0B16"/>
    <w:rsid w:val="00BB6B34"/>
    <w:rsid w:val="00BC356F"/>
    <w:rsid w:val="00BC7AA9"/>
    <w:rsid w:val="00BD043A"/>
    <w:rsid w:val="00BD0F6A"/>
    <w:rsid w:val="00C02AA2"/>
    <w:rsid w:val="00C1142B"/>
    <w:rsid w:val="00C156E2"/>
    <w:rsid w:val="00C20655"/>
    <w:rsid w:val="00C26D3A"/>
    <w:rsid w:val="00C26DEA"/>
    <w:rsid w:val="00C35A91"/>
    <w:rsid w:val="00C42AE7"/>
    <w:rsid w:val="00C57C25"/>
    <w:rsid w:val="00C658C7"/>
    <w:rsid w:val="00C71331"/>
    <w:rsid w:val="00C7584A"/>
    <w:rsid w:val="00C8038B"/>
    <w:rsid w:val="00CA126C"/>
    <w:rsid w:val="00CA2278"/>
    <w:rsid w:val="00CA5E67"/>
    <w:rsid w:val="00CB25ED"/>
    <w:rsid w:val="00CB74DF"/>
    <w:rsid w:val="00CD0F36"/>
    <w:rsid w:val="00CD51A0"/>
    <w:rsid w:val="00CD6D08"/>
    <w:rsid w:val="00CE3ECA"/>
    <w:rsid w:val="00CE5702"/>
    <w:rsid w:val="00CF0F6C"/>
    <w:rsid w:val="00CF21EF"/>
    <w:rsid w:val="00CF3148"/>
    <w:rsid w:val="00CF5EC9"/>
    <w:rsid w:val="00CF62C4"/>
    <w:rsid w:val="00CF7985"/>
    <w:rsid w:val="00D03BFB"/>
    <w:rsid w:val="00D100A7"/>
    <w:rsid w:val="00D20945"/>
    <w:rsid w:val="00D21044"/>
    <w:rsid w:val="00D223F5"/>
    <w:rsid w:val="00D22E2D"/>
    <w:rsid w:val="00D24D76"/>
    <w:rsid w:val="00D3155F"/>
    <w:rsid w:val="00D44922"/>
    <w:rsid w:val="00D57142"/>
    <w:rsid w:val="00D62609"/>
    <w:rsid w:val="00D63051"/>
    <w:rsid w:val="00D66B0F"/>
    <w:rsid w:val="00D73B17"/>
    <w:rsid w:val="00D75078"/>
    <w:rsid w:val="00D76334"/>
    <w:rsid w:val="00D80A6D"/>
    <w:rsid w:val="00D8228D"/>
    <w:rsid w:val="00D92775"/>
    <w:rsid w:val="00D96A55"/>
    <w:rsid w:val="00D97F2E"/>
    <w:rsid w:val="00DA773B"/>
    <w:rsid w:val="00DA7B20"/>
    <w:rsid w:val="00DB26BD"/>
    <w:rsid w:val="00DB291A"/>
    <w:rsid w:val="00DB5AE3"/>
    <w:rsid w:val="00DC06DD"/>
    <w:rsid w:val="00DC3310"/>
    <w:rsid w:val="00DD1E9B"/>
    <w:rsid w:val="00DD2F93"/>
    <w:rsid w:val="00DE3125"/>
    <w:rsid w:val="00DE7606"/>
    <w:rsid w:val="00DF03D3"/>
    <w:rsid w:val="00E10D92"/>
    <w:rsid w:val="00E17007"/>
    <w:rsid w:val="00E2065F"/>
    <w:rsid w:val="00E21FB2"/>
    <w:rsid w:val="00E2314A"/>
    <w:rsid w:val="00E25BDB"/>
    <w:rsid w:val="00E30650"/>
    <w:rsid w:val="00E31055"/>
    <w:rsid w:val="00E31D74"/>
    <w:rsid w:val="00E452AB"/>
    <w:rsid w:val="00E537C7"/>
    <w:rsid w:val="00E64DF4"/>
    <w:rsid w:val="00E6799D"/>
    <w:rsid w:val="00E70390"/>
    <w:rsid w:val="00E71EB2"/>
    <w:rsid w:val="00E75267"/>
    <w:rsid w:val="00E847BD"/>
    <w:rsid w:val="00E96F54"/>
    <w:rsid w:val="00EA06D8"/>
    <w:rsid w:val="00EA4373"/>
    <w:rsid w:val="00EA4731"/>
    <w:rsid w:val="00EA710F"/>
    <w:rsid w:val="00EB3669"/>
    <w:rsid w:val="00EB6AB1"/>
    <w:rsid w:val="00EE2BE8"/>
    <w:rsid w:val="00EE74E6"/>
    <w:rsid w:val="00EF062D"/>
    <w:rsid w:val="00F0759A"/>
    <w:rsid w:val="00F10F90"/>
    <w:rsid w:val="00F24A68"/>
    <w:rsid w:val="00F4116A"/>
    <w:rsid w:val="00F41894"/>
    <w:rsid w:val="00F41BB9"/>
    <w:rsid w:val="00F455A7"/>
    <w:rsid w:val="00F458FF"/>
    <w:rsid w:val="00F47AA6"/>
    <w:rsid w:val="00F47B79"/>
    <w:rsid w:val="00F55BFA"/>
    <w:rsid w:val="00F607E5"/>
    <w:rsid w:val="00F60B8C"/>
    <w:rsid w:val="00F61BF4"/>
    <w:rsid w:val="00F7131F"/>
    <w:rsid w:val="00F7319A"/>
    <w:rsid w:val="00F73B47"/>
    <w:rsid w:val="00F77A4A"/>
    <w:rsid w:val="00F81794"/>
    <w:rsid w:val="00F837D9"/>
    <w:rsid w:val="00F9119A"/>
    <w:rsid w:val="00F93884"/>
    <w:rsid w:val="00FA2D26"/>
    <w:rsid w:val="00FA6C55"/>
    <w:rsid w:val="00FB26BE"/>
    <w:rsid w:val="00FC0202"/>
    <w:rsid w:val="00FC4BB7"/>
    <w:rsid w:val="00FD2931"/>
    <w:rsid w:val="00FD35AF"/>
    <w:rsid w:val="00FE4C8E"/>
    <w:rsid w:val="00FE7E2F"/>
    <w:rsid w:val="00FF23E0"/>
    <w:rsid w:val="00FF3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A9BAF83-0446-4254-83AF-B6B8BBE3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B53"/>
    <w:pPr>
      <w:suppressAutoHyphens/>
    </w:pPr>
    <w:rPr>
      <w:sz w:val="24"/>
      <w:lang w:val="en-GB" w:eastAsia="ar-SA"/>
    </w:rPr>
  </w:style>
  <w:style w:type="paragraph" w:styleId="Balk1">
    <w:name w:val="heading 1"/>
    <w:basedOn w:val="Normal"/>
    <w:next w:val="Normal"/>
    <w:qFormat/>
    <w:rsid w:val="00056B53"/>
    <w:pPr>
      <w:keepNext/>
      <w:numPr>
        <w:numId w:val="1"/>
      </w:numPr>
      <w:tabs>
        <w:tab w:val="left" w:pos="357"/>
      </w:tabs>
      <w:spacing w:before="240" w:after="60"/>
      <w:outlineLvl w:val="0"/>
    </w:pPr>
    <w:rPr>
      <w:b/>
      <w:sz w:val="28"/>
    </w:rPr>
  </w:style>
  <w:style w:type="paragraph" w:styleId="Balk2">
    <w:name w:val="heading 2"/>
    <w:basedOn w:val="Normal"/>
    <w:next w:val="Normal"/>
    <w:qFormat/>
    <w:rsid w:val="00056B53"/>
    <w:pPr>
      <w:keepNext/>
      <w:numPr>
        <w:ilvl w:val="1"/>
        <w:numId w:val="1"/>
      </w:numPr>
      <w:spacing w:before="240" w:after="60"/>
      <w:outlineLvl w:val="1"/>
    </w:pPr>
    <w:rPr>
      <w:rFonts w:ascii="Arial" w:hAnsi="Arial" w:cs="Arial"/>
      <w:b/>
      <w:i/>
    </w:rPr>
  </w:style>
  <w:style w:type="paragraph" w:styleId="Balk3">
    <w:name w:val="heading 3"/>
    <w:basedOn w:val="Normal"/>
    <w:next w:val="Normal"/>
    <w:qFormat/>
    <w:rsid w:val="00056B53"/>
    <w:pPr>
      <w:keepNext/>
      <w:numPr>
        <w:ilvl w:val="2"/>
        <w:numId w:val="1"/>
      </w:numPr>
      <w:spacing w:before="240" w:after="60"/>
      <w:outlineLvl w:val="2"/>
    </w:pPr>
    <w:rPr>
      <w:rFonts w:ascii="Arial" w:hAnsi="Arial" w:cs="Arial"/>
      <w:i/>
    </w:rPr>
  </w:style>
  <w:style w:type="paragraph" w:styleId="Balk4">
    <w:name w:val="heading 4"/>
    <w:basedOn w:val="Normal"/>
    <w:next w:val="Normal"/>
    <w:qFormat/>
    <w:rsid w:val="00056B53"/>
    <w:pPr>
      <w:keepNext/>
      <w:numPr>
        <w:ilvl w:val="3"/>
        <w:numId w:val="1"/>
      </w:numPr>
      <w:spacing w:before="240" w:after="60"/>
      <w:outlineLvl w:val="3"/>
    </w:pPr>
    <w:rPr>
      <w:rFonts w:ascii="Arial Narrow" w:hAnsi="Arial Narrow" w:cs="Arial Narrow"/>
    </w:rPr>
  </w:style>
  <w:style w:type="paragraph" w:styleId="Balk5">
    <w:name w:val="heading 5"/>
    <w:basedOn w:val="Normal"/>
    <w:next w:val="Normal"/>
    <w:qFormat/>
    <w:rsid w:val="00056B53"/>
    <w:pPr>
      <w:keepNext/>
      <w:numPr>
        <w:ilvl w:val="4"/>
        <w:numId w:val="1"/>
      </w:numPr>
      <w:outlineLvl w:val="4"/>
    </w:pPr>
    <w:rPr>
      <w:rFonts w:ascii="Arial" w:hAnsi="Arial" w:cs="Arial"/>
      <w:b/>
      <w:sz w:val="20"/>
    </w:rPr>
  </w:style>
  <w:style w:type="paragraph" w:styleId="Balk6">
    <w:name w:val="heading 6"/>
    <w:basedOn w:val="Normal"/>
    <w:next w:val="Normal"/>
    <w:qFormat/>
    <w:rsid w:val="00056B53"/>
    <w:pPr>
      <w:keepNext/>
      <w:numPr>
        <w:ilvl w:val="5"/>
        <w:numId w:val="1"/>
      </w:numPr>
      <w:pBdr>
        <w:top w:val="single" w:sz="4" w:space="1" w:color="000000"/>
        <w:left w:val="single" w:sz="4" w:space="4" w:color="000000"/>
        <w:bottom w:val="single" w:sz="4" w:space="1" w:color="000000"/>
        <w:right w:val="single" w:sz="4" w:space="4" w:color="000000"/>
      </w:pBdr>
      <w:shd w:val="clear" w:color="auto" w:fill="CCCCCC"/>
      <w:outlineLvl w:val="5"/>
    </w:pPr>
    <w:rPr>
      <w:rFonts w:ascii="Arial" w:hAnsi="Arial" w:cs="Arial"/>
      <w:b/>
      <w:sz w:val="20"/>
    </w:rPr>
  </w:style>
  <w:style w:type="paragraph" w:styleId="Balk7">
    <w:name w:val="heading 7"/>
    <w:basedOn w:val="Normal"/>
    <w:next w:val="Normal"/>
    <w:qFormat/>
    <w:rsid w:val="00056B53"/>
    <w:pPr>
      <w:keepNext/>
      <w:numPr>
        <w:ilvl w:val="6"/>
        <w:numId w:val="1"/>
      </w:numPr>
      <w:outlineLvl w:val="6"/>
    </w:pPr>
    <w:rPr>
      <w:rFonts w:ascii="Arial" w:hAnsi="Arial" w:cs="Arial"/>
      <w:b/>
      <w:i/>
      <w:sz w:val="20"/>
    </w:rPr>
  </w:style>
  <w:style w:type="paragraph" w:styleId="Balk8">
    <w:name w:val="heading 8"/>
    <w:basedOn w:val="Normal"/>
    <w:next w:val="Normal"/>
    <w:qFormat/>
    <w:rsid w:val="00056B53"/>
    <w:pPr>
      <w:keepNext/>
      <w:numPr>
        <w:ilvl w:val="7"/>
        <w:numId w:val="1"/>
      </w:numPr>
      <w:spacing w:line="360" w:lineRule="atLeast"/>
      <w:outlineLvl w:val="7"/>
    </w:pPr>
    <w:rPr>
      <w:rFonts w:ascii="Arial" w:hAnsi="Arial" w:cs="Arial"/>
      <w:i/>
      <w:sz w:val="20"/>
    </w:rPr>
  </w:style>
  <w:style w:type="paragraph" w:styleId="Balk9">
    <w:name w:val="heading 9"/>
    <w:basedOn w:val="Normal"/>
    <w:next w:val="Normal"/>
    <w:qFormat/>
    <w:rsid w:val="00056B53"/>
    <w:pPr>
      <w:keepNext/>
      <w:numPr>
        <w:ilvl w:val="8"/>
        <w:numId w:val="1"/>
      </w:numPr>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056B53"/>
    <w:rPr>
      <w:b/>
    </w:rPr>
  </w:style>
  <w:style w:type="character" w:customStyle="1" w:styleId="WW8Num4z0">
    <w:name w:val="WW8Num4z0"/>
    <w:rsid w:val="00056B53"/>
    <w:rPr>
      <w:b/>
    </w:rPr>
  </w:style>
  <w:style w:type="character" w:customStyle="1" w:styleId="Absatz-Standardschriftart">
    <w:name w:val="Absatz-Standardschriftart"/>
    <w:rsid w:val="00056B53"/>
  </w:style>
  <w:style w:type="character" w:customStyle="1" w:styleId="WW-Absatz-Standardschriftart">
    <w:name w:val="WW-Absatz-Standardschriftart"/>
    <w:rsid w:val="00056B53"/>
  </w:style>
  <w:style w:type="character" w:customStyle="1" w:styleId="WW8Num8z0">
    <w:name w:val="WW8Num8z0"/>
    <w:rsid w:val="00056B53"/>
    <w:rPr>
      <w:b/>
    </w:rPr>
  </w:style>
  <w:style w:type="character" w:customStyle="1" w:styleId="WW8Num9z0">
    <w:name w:val="WW8Num9z0"/>
    <w:rsid w:val="00056B53"/>
    <w:rPr>
      <w:b/>
    </w:rPr>
  </w:style>
  <w:style w:type="character" w:customStyle="1" w:styleId="WW8Num17z0">
    <w:name w:val="WW8Num17z0"/>
    <w:rsid w:val="00056B53"/>
    <w:rPr>
      <w:sz w:val="28"/>
      <w:szCs w:val="28"/>
    </w:rPr>
  </w:style>
  <w:style w:type="character" w:customStyle="1" w:styleId="WW8Num18z0">
    <w:name w:val="WW8Num18z0"/>
    <w:rsid w:val="00056B53"/>
    <w:rPr>
      <w:sz w:val="28"/>
      <w:szCs w:val="28"/>
    </w:rPr>
  </w:style>
  <w:style w:type="character" w:customStyle="1" w:styleId="VarsaylanParagrafYazTipi1">
    <w:name w:val="Varsayılan Paragraf Yazı Tipi1"/>
    <w:rsid w:val="00056B53"/>
  </w:style>
  <w:style w:type="character" w:customStyle="1" w:styleId="DipnotKarakterleri">
    <w:name w:val="Dipnot Karakterleri"/>
    <w:rsid w:val="00056B53"/>
    <w:rPr>
      <w:vertAlign w:val="superscript"/>
    </w:rPr>
  </w:style>
  <w:style w:type="character" w:styleId="SayfaNumaras">
    <w:name w:val="page number"/>
    <w:basedOn w:val="VarsaylanParagrafYazTipi1"/>
    <w:rsid w:val="00056B53"/>
  </w:style>
  <w:style w:type="paragraph" w:customStyle="1" w:styleId="Balk">
    <w:name w:val="Başlık"/>
    <w:basedOn w:val="Normal"/>
    <w:next w:val="GvdeMetni"/>
    <w:rsid w:val="00056B53"/>
    <w:pPr>
      <w:keepNext/>
      <w:spacing w:before="240" w:after="120"/>
    </w:pPr>
    <w:rPr>
      <w:rFonts w:ascii="Arial" w:eastAsia="MS Mincho" w:hAnsi="Arial" w:cs="Tahoma"/>
      <w:sz w:val="28"/>
      <w:szCs w:val="28"/>
    </w:rPr>
  </w:style>
  <w:style w:type="paragraph" w:styleId="GvdeMetni">
    <w:name w:val="Body Text"/>
    <w:basedOn w:val="Normal"/>
    <w:rsid w:val="00056B53"/>
    <w:pPr>
      <w:spacing w:after="120"/>
    </w:pPr>
  </w:style>
  <w:style w:type="paragraph" w:styleId="Liste">
    <w:name w:val="List"/>
    <w:basedOn w:val="GvdeMetni"/>
    <w:rsid w:val="00056B53"/>
    <w:rPr>
      <w:rFonts w:cs="Tahoma"/>
    </w:rPr>
  </w:style>
  <w:style w:type="paragraph" w:customStyle="1" w:styleId="Balk0">
    <w:name w:val="Başlık"/>
    <w:basedOn w:val="Normal"/>
    <w:rsid w:val="00056B53"/>
    <w:pPr>
      <w:suppressLineNumbers/>
      <w:spacing w:before="120" w:after="120"/>
    </w:pPr>
    <w:rPr>
      <w:rFonts w:cs="Tahoma"/>
      <w:i/>
      <w:iCs/>
      <w:szCs w:val="24"/>
    </w:rPr>
  </w:style>
  <w:style w:type="paragraph" w:customStyle="1" w:styleId="Dizin">
    <w:name w:val="Dizin"/>
    <w:basedOn w:val="Normal"/>
    <w:rsid w:val="00056B53"/>
    <w:pPr>
      <w:suppressLineNumbers/>
    </w:pPr>
    <w:rPr>
      <w:rFonts w:cs="Tahoma"/>
    </w:rPr>
  </w:style>
  <w:style w:type="paragraph" w:customStyle="1" w:styleId="WW-Balk">
    <w:name w:val="WW-Başlık"/>
    <w:basedOn w:val="Normal"/>
    <w:rsid w:val="00056B53"/>
    <w:pPr>
      <w:suppressLineNumbers/>
      <w:spacing w:before="120" w:after="120"/>
    </w:pPr>
    <w:rPr>
      <w:rFonts w:cs="Tahoma"/>
      <w:i/>
      <w:iCs/>
      <w:szCs w:val="24"/>
    </w:rPr>
  </w:style>
  <w:style w:type="paragraph" w:customStyle="1" w:styleId="WW-Balk1">
    <w:name w:val="WW-Başlık1"/>
    <w:basedOn w:val="Normal"/>
    <w:rsid w:val="00056B53"/>
    <w:pPr>
      <w:suppressLineNumbers/>
      <w:spacing w:before="120" w:after="120"/>
    </w:pPr>
    <w:rPr>
      <w:rFonts w:cs="Tahoma"/>
      <w:i/>
      <w:iCs/>
      <w:szCs w:val="24"/>
    </w:rPr>
  </w:style>
  <w:style w:type="paragraph" w:customStyle="1" w:styleId="AklamaMetni1">
    <w:name w:val="Açıklama Metni1"/>
    <w:basedOn w:val="Normal"/>
    <w:rsid w:val="00056B53"/>
    <w:rPr>
      <w:sz w:val="20"/>
    </w:rPr>
  </w:style>
  <w:style w:type="paragraph" w:styleId="T8">
    <w:name w:val="toc 8"/>
    <w:basedOn w:val="Normal"/>
    <w:next w:val="Normal"/>
    <w:rsid w:val="00056B53"/>
    <w:pPr>
      <w:ind w:left="1680"/>
    </w:pPr>
    <w:rPr>
      <w:sz w:val="20"/>
    </w:rPr>
  </w:style>
  <w:style w:type="paragraph" w:styleId="T7">
    <w:name w:val="toc 7"/>
    <w:basedOn w:val="Normal"/>
    <w:next w:val="Normal"/>
    <w:rsid w:val="00056B53"/>
    <w:pPr>
      <w:ind w:left="1440"/>
    </w:pPr>
    <w:rPr>
      <w:sz w:val="20"/>
    </w:rPr>
  </w:style>
  <w:style w:type="paragraph" w:styleId="T6">
    <w:name w:val="toc 6"/>
    <w:basedOn w:val="Normal"/>
    <w:next w:val="Normal"/>
    <w:rsid w:val="00056B53"/>
    <w:pPr>
      <w:ind w:left="1200"/>
    </w:pPr>
    <w:rPr>
      <w:sz w:val="20"/>
    </w:rPr>
  </w:style>
  <w:style w:type="paragraph" w:styleId="T5">
    <w:name w:val="toc 5"/>
    <w:basedOn w:val="Normal"/>
    <w:next w:val="Normal"/>
    <w:rsid w:val="00056B53"/>
    <w:pPr>
      <w:ind w:left="960"/>
    </w:pPr>
    <w:rPr>
      <w:sz w:val="20"/>
    </w:rPr>
  </w:style>
  <w:style w:type="paragraph" w:styleId="T4">
    <w:name w:val="toc 4"/>
    <w:basedOn w:val="Normal"/>
    <w:next w:val="Normal"/>
    <w:rsid w:val="00056B53"/>
    <w:pPr>
      <w:ind w:left="720"/>
    </w:pPr>
    <w:rPr>
      <w:sz w:val="20"/>
    </w:rPr>
  </w:style>
  <w:style w:type="paragraph" w:styleId="T3">
    <w:name w:val="toc 3"/>
    <w:basedOn w:val="Normal"/>
    <w:next w:val="Normal"/>
    <w:rsid w:val="00056B53"/>
    <w:pPr>
      <w:tabs>
        <w:tab w:val="right" w:leader="dot" w:pos="10433"/>
      </w:tabs>
      <w:ind w:left="567"/>
    </w:pPr>
    <w:rPr>
      <w:rFonts w:ascii="Arial" w:hAnsi="Arial" w:cs="Arial"/>
      <w:sz w:val="20"/>
      <w:lang w:val="tr-TR"/>
    </w:rPr>
  </w:style>
  <w:style w:type="paragraph" w:styleId="T2">
    <w:name w:val="toc 2"/>
    <w:basedOn w:val="Normal"/>
    <w:next w:val="Normal"/>
    <w:rsid w:val="00056B53"/>
    <w:pPr>
      <w:tabs>
        <w:tab w:val="right" w:leader="dot" w:pos="9582"/>
      </w:tabs>
      <w:spacing w:before="60" w:after="60"/>
      <w:ind w:left="284"/>
    </w:pPr>
    <w:rPr>
      <w:rFonts w:ascii="Arial" w:hAnsi="Arial" w:cs="Arial"/>
      <w:sz w:val="20"/>
      <w:lang w:val="tr-TR"/>
    </w:rPr>
  </w:style>
  <w:style w:type="paragraph" w:styleId="T1">
    <w:name w:val="toc 1"/>
    <w:basedOn w:val="Normal"/>
    <w:next w:val="Normal"/>
    <w:rsid w:val="00056B53"/>
    <w:rPr>
      <w:rFonts w:ascii="Arial" w:hAnsi="Arial" w:cs="Arial"/>
      <w:b/>
      <w:sz w:val="20"/>
    </w:rPr>
  </w:style>
  <w:style w:type="paragraph" w:styleId="AltBilgi">
    <w:name w:val="footer"/>
    <w:basedOn w:val="Normal"/>
    <w:rsid w:val="00056B53"/>
    <w:pPr>
      <w:tabs>
        <w:tab w:val="center" w:pos="4320"/>
        <w:tab w:val="right" w:pos="8640"/>
      </w:tabs>
    </w:pPr>
    <w:rPr>
      <w:sz w:val="20"/>
    </w:rPr>
  </w:style>
  <w:style w:type="paragraph" w:styleId="stBilgi">
    <w:name w:val="header"/>
    <w:basedOn w:val="Normal"/>
    <w:rsid w:val="00056B53"/>
    <w:pPr>
      <w:tabs>
        <w:tab w:val="center" w:pos="4320"/>
        <w:tab w:val="right" w:pos="8640"/>
      </w:tabs>
    </w:pPr>
  </w:style>
  <w:style w:type="paragraph" w:styleId="DipnotMetni">
    <w:name w:val="footnote text"/>
    <w:basedOn w:val="Normal"/>
    <w:rsid w:val="00056B53"/>
    <w:rPr>
      <w:sz w:val="20"/>
      <w:lang w:val="es-ES"/>
    </w:rPr>
  </w:style>
  <w:style w:type="paragraph" w:customStyle="1" w:styleId="T91">
    <w:name w:val="İÇT 91"/>
    <w:basedOn w:val="Normal"/>
    <w:next w:val="Normal"/>
    <w:rsid w:val="00056B53"/>
    <w:pPr>
      <w:ind w:left="1920"/>
    </w:pPr>
    <w:rPr>
      <w:sz w:val="20"/>
    </w:rPr>
  </w:style>
  <w:style w:type="paragraph" w:customStyle="1" w:styleId="KonuBal1">
    <w:name w:val="Konu Başlığı1"/>
    <w:basedOn w:val="Normal"/>
    <w:rsid w:val="00056B53"/>
    <w:pPr>
      <w:jc w:val="center"/>
    </w:pPr>
    <w:rPr>
      <w:rFonts w:ascii="Arial" w:hAnsi="Arial" w:cs="Arial"/>
      <w:b/>
      <w:sz w:val="28"/>
      <w:u w:val="single"/>
    </w:rPr>
  </w:style>
  <w:style w:type="paragraph" w:customStyle="1" w:styleId="GvdeMetni21">
    <w:name w:val="Gövde Metni 21"/>
    <w:basedOn w:val="Normal"/>
    <w:rsid w:val="00056B53"/>
    <w:pPr>
      <w:tabs>
        <w:tab w:val="left" w:pos="2535"/>
      </w:tabs>
      <w:spacing w:line="360" w:lineRule="atLeast"/>
      <w:ind w:left="65"/>
      <w:jc w:val="both"/>
    </w:pPr>
    <w:rPr>
      <w:rFonts w:ascii="Arial" w:hAnsi="Arial" w:cs="Arial"/>
      <w:sz w:val="22"/>
    </w:rPr>
  </w:style>
  <w:style w:type="paragraph" w:customStyle="1" w:styleId="GvdeMetni1">
    <w:name w:val="Gövde Metni1"/>
    <w:basedOn w:val="Normal"/>
    <w:rsid w:val="00056B53"/>
    <w:rPr>
      <w:b/>
    </w:rPr>
  </w:style>
  <w:style w:type="paragraph" w:customStyle="1" w:styleId="GvdeMetni31">
    <w:name w:val="Gövde Metni 31"/>
    <w:basedOn w:val="Normal"/>
    <w:rsid w:val="00056B53"/>
    <w:rPr>
      <w:rFonts w:ascii="Arial" w:hAnsi="Arial" w:cs="Arial"/>
      <w:sz w:val="20"/>
    </w:rPr>
  </w:style>
  <w:style w:type="paragraph" w:customStyle="1" w:styleId="Blockquote">
    <w:name w:val="Blockquote"/>
    <w:basedOn w:val="Normal"/>
    <w:rsid w:val="00056B53"/>
    <w:pPr>
      <w:spacing w:before="100" w:after="100"/>
      <w:ind w:left="360" w:right="360"/>
    </w:pPr>
  </w:style>
  <w:style w:type="paragraph" w:customStyle="1" w:styleId="ResimYazs1">
    <w:name w:val="Resim Yazısı1"/>
    <w:basedOn w:val="Normal"/>
    <w:next w:val="Normal"/>
    <w:rsid w:val="00056B53"/>
    <w:rPr>
      <w:rFonts w:ascii="Arial" w:hAnsi="Arial" w:cs="Arial"/>
      <w:i/>
      <w:sz w:val="20"/>
    </w:rPr>
  </w:style>
  <w:style w:type="paragraph" w:customStyle="1" w:styleId="H2">
    <w:name w:val="H2"/>
    <w:basedOn w:val="Normal"/>
    <w:next w:val="Normal"/>
    <w:rsid w:val="00056B53"/>
    <w:pPr>
      <w:keepNext/>
      <w:spacing w:before="100" w:after="100"/>
    </w:pPr>
    <w:rPr>
      <w:b/>
      <w:sz w:val="36"/>
    </w:rPr>
  </w:style>
  <w:style w:type="paragraph" w:customStyle="1" w:styleId="Subhead1">
    <w:name w:val="Subhead1"/>
    <w:basedOn w:val="Balk2"/>
    <w:rsid w:val="00056B53"/>
    <w:pPr>
      <w:numPr>
        <w:ilvl w:val="0"/>
        <w:numId w:val="0"/>
      </w:numPr>
    </w:pPr>
  </w:style>
  <w:style w:type="paragraph" w:customStyle="1" w:styleId="Handouthead">
    <w:name w:val="Handout head"/>
    <w:basedOn w:val="Subhead1"/>
    <w:rsid w:val="00056B53"/>
    <w:rPr>
      <w:sz w:val="20"/>
    </w:rPr>
  </w:style>
  <w:style w:type="paragraph" w:styleId="BalonMetni">
    <w:name w:val="Balloon Text"/>
    <w:basedOn w:val="Normal"/>
    <w:rsid w:val="00056B53"/>
    <w:rPr>
      <w:rFonts w:ascii="Tahoma" w:hAnsi="Tahoma" w:cs="Tahoma"/>
      <w:sz w:val="16"/>
      <w:szCs w:val="16"/>
    </w:rPr>
  </w:style>
  <w:style w:type="paragraph" w:customStyle="1" w:styleId="Tabloerii">
    <w:name w:val="Tablo İçeriği"/>
    <w:basedOn w:val="Normal"/>
    <w:rsid w:val="00056B53"/>
    <w:pPr>
      <w:suppressLineNumbers/>
    </w:pPr>
  </w:style>
  <w:style w:type="paragraph" w:customStyle="1" w:styleId="TabloBal">
    <w:name w:val="Tablo Başlığı"/>
    <w:basedOn w:val="Tabloerii"/>
    <w:rsid w:val="00056B53"/>
    <w:pPr>
      <w:jc w:val="center"/>
    </w:pPr>
    <w:rPr>
      <w:b/>
      <w:bCs/>
    </w:rPr>
  </w:style>
  <w:style w:type="paragraph" w:customStyle="1" w:styleId="ereveierii">
    <w:name w:val="Çerçeve içeriği"/>
    <w:basedOn w:val="GvdeMetni"/>
    <w:rsid w:val="00056B53"/>
  </w:style>
  <w:style w:type="paragraph" w:styleId="NormalWeb">
    <w:name w:val="Normal (Web)"/>
    <w:basedOn w:val="Normal"/>
    <w:uiPriority w:val="99"/>
    <w:unhideWhenUsed/>
    <w:rsid w:val="00E96F54"/>
    <w:pPr>
      <w:suppressAutoHyphens w:val="0"/>
      <w:spacing w:before="100" w:beforeAutospacing="1" w:after="100" w:afterAutospacing="1"/>
    </w:pPr>
    <w:rPr>
      <w:szCs w:val="24"/>
      <w:lang w:val="tr-TR" w:eastAsia="tr-TR"/>
    </w:rPr>
  </w:style>
  <w:style w:type="paragraph" w:customStyle="1" w:styleId="GvdeMetni22">
    <w:name w:val="Gövde Metni 22"/>
    <w:basedOn w:val="Normal"/>
    <w:rsid w:val="0007545C"/>
    <w:pPr>
      <w:tabs>
        <w:tab w:val="left" w:pos="2535"/>
      </w:tabs>
      <w:spacing w:line="360" w:lineRule="atLeast"/>
      <w:ind w:left="65"/>
      <w:jc w:val="both"/>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3053">
      <w:bodyDiv w:val="1"/>
      <w:marLeft w:val="0"/>
      <w:marRight w:val="0"/>
      <w:marTop w:val="0"/>
      <w:marBottom w:val="0"/>
      <w:divBdr>
        <w:top w:val="none" w:sz="0" w:space="0" w:color="auto"/>
        <w:left w:val="none" w:sz="0" w:space="0" w:color="auto"/>
        <w:bottom w:val="none" w:sz="0" w:space="0" w:color="auto"/>
        <w:right w:val="none" w:sz="0" w:space="0" w:color="auto"/>
      </w:divBdr>
    </w:div>
    <w:div w:id="1323319183">
      <w:bodyDiv w:val="1"/>
      <w:marLeft w:val="0"/>
      <w:marRight w:val="0"/>
      <w:marTop w:val="0"/>
      <w:marBottom w:val="0"/>
      <w:divBdr>
        <w:top w:val="none" w:sz="0" w:space="0" w:color="auto"/>
        <w:left w:val="none" w:sz="0" w:space="0" w:color="auto"/>
        <w:bottom w:val="none" w:sz="0" w:space="0" w:color="auto"/>
        <w:right w:val="none" w:sz="0" w:space="0" w:color="auto"/>
      </w:divBdr>
      <w:divsChild>
        <w:div w:id="11895627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diagramQuickStyle" Target="diagrams/quickStyle1.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diagramData" Target="diagrams/data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diagramColors" Target="diagrams/colors1.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diagramLayout" Target="diagrams/layout1.xml"/><Relationship Id="rId38" Type="http://schemas.openxmlformats.org/officeDocument/2006/relationships/header" Target="header1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17ECF9-5F8C-460B-A231-BEBB7163636B}" type="doc">
      <dgm:prSet loTypeId="urn:microsoft.com/office/officeart/2005/8/layout/orgChart1" loCatId="hierarchy" qsTypeId="urn:microsoft.com/office/officeart/2005/8/quickstyle/simple1" qsCatId="simple" csTypeId="urn:microsoft.com/office/officeart/2005/8/colors/accent1_2" csCatId="accent1" phldr="1"/>
      <dgm:spPr/>
    </dgm:pt>
    <dgm:pt modelId="{A3E7488D-AF16-4A75-88AA-E90903F5B643}">
      <dgm:prSet custT="1"/>
      <dgm:spPr>
        <a:solidFill>
          <a:srgbClr val="00B0F0"/>
        </a:solidFill>
      </dgm:spPr>
      <dgm:t>
        <a:bodyPr/>
        <a:lstStyle/>
        <a:p>
          <a:pPr marR="0" algn="ctr" rtl="0"/>
          <a:endParaRPr lang="tr-TR" sz="1000" baseline="0" smtClean="0">
            <a:latin typeface="Times New Roman"/>
          </a:endParaRPr>
        </a:p>
        <a:p>
          <a:pPr marR="0" algn="ctr" rtl="0"/>
          <a:r>
            <a:rPr lang="tr-TR" sz="1200" b="1" baseline="0" smtClean="0">
              <a:solidFill>
                <a:schemeClr val="tx1"/>
              </a:solidFill>
              <a:latin typeface="Calibri"/>
            </a:rPr>
            <a:t>Dr. Öğr. Üyesi Mehmet Fetih YANARDAĞ</a:t>
          </a:r>
        </a:p>
        <a:p>
          <a:pPr marR="0" algn="ctr" rtl="0"/>
          <a:r>
            <a:rPr lang="tr-TR" sz="1200" b="1" baseline="0" smtClean="0">
              <a:solidFill>
                <a:schemeClr val="tx1"/>
              </a:solidFill>
              <a:latin typeface="Calibri"/>
            </a:rPr>
            <a:t>MÜDÜR</a:t>
          </a:r>
        </a:p>
      </dgm:t>
    </dgm:pt>
    <dgm:pt modelId="{5B5FE1B9-CBDD-4937-971E-49F5B3225D23}" type="parTrans" cxnId="{EAB4FAED-723E-4376-8F6E-2A2D79D839C4}">
      <dgm:prSet/>
      <dgm:spPr/>
      <dgm:t>
        <a:bodyPr/>
        <a:lstStyle/>
        <a:p>
          <a:endParaRPr lang="tr-TR"/>
        </a:p>
      </dgm:t>
    </dgm:pt>
    <dgm:pt modelId="{7D3336DB-849A-43CF-A878-92364B474E39}" type="sibTrans" cxnId="{EAB4FAED-723E-4376-8F6E-2A2D79D839C4}">
      <dgm:prSet/>
      <dgm:spPr/>
      <dgm:t>
        <a:bodyPr/>
        <a:lstStyle/>
        <a:p>
          <a:endParaRPr lang="tr-TR"/>
        </a:p>
      </dgm:t>
    </dgm:pt>
    <dgm:pt modelId="{5DCE65FE-CDA6-4E96-A2CE-08EB7557ACDA}">
      <dgm:prSet custT="1"/>
      <dgm:spPr>
        <a:solidFill>
          <a:srgbClr val="00B0F0"/>
        </a:solidFill>
      </dgm:spPr>
      <dgm:t>
        <a:bodyPr/>
        <a:lstStyle/>
        <a:p>
          <a:pPr marR="0" algn="ctr" rtl="0"/>
          <a:endParaRPr lang="tr-TR" sz="1400" baseline="0" smtClean="0">
            <a:latin typeface="Times New Roman"/>
          </a:endParaRPr>
        </a:p>
        <a:p>
          <a:pPr marR="0" algn="ctr" rtl="0"/>
          <a:r>
            <a:rPr lang="tr-TR" sz="1200" b="1" baseline="0" smtClean="0">
              <a:solidFill>
                <a:schemeClr val="tx1"/>
              </a:solidFill>
              <a:latin typeface="Calibri"/>
            </a:rPr>
            <a:t>Öğr.Gör.Alihan ÖZTÜRK</a:t>
          </a:r>
        </a:p>
        <a:p>
          <a:pPr marR="0" algn="ctr" rtl="0"/>
          <a:r>
            <a:rPr lang="tr-TR" sz="1200" b="1" baseline="0" smtClean="0">
              <a:solidFill>
                <a:schemeClr val="tx1"/>
              </a:solidFill>
              <a:latin typeface="Calibri"/>
            </a:rPr>
            <a:t>MÜDÜR YARD.</a:t>
          </a:r>
          <a:endParaRPr lang="tr-TR" sz="1200" b="1" smtClean="0">
            <a:solidFill>
              <a:schemeClr val="tx1"/>
            </a:solidFill>
          </a:endParaRPr>
        </a:p>
      </dgm:t>
    </dgm:pt>
    <dgm:pt modelId="{2629836F-B31F-47A1-BC6B-6A8982540AD6}" type="parTrans" cxnId="{3E867D8C-14DF-4BF5-AB69-68081F4026D3}">
      <dgm:prSet/>
      <dgm:spPr/>
      <dgm:t>
        <a:bodyPr/>
        <a:lstStyle/>
        <a:p>
          <a:endParaRPr lang="tr-TR"/>
        </a:p>
      </dgm:t>
    </dgm:pt>
    <dgm:pt modelId="{EFE0F45B-51B3-489B-9769-552BC112D120}" type="sibTrans" cxnId="{3E867D8C-14DF-4BF5-AB69-68081F4026D3}">
      <dgm:prSet/>
      <dgm:spPr/>
      <dgm:t>
        <a:bodyPr/>
        <a:lstStyle/>
        <a:p>
          <a:endParaRPr lang="tr-TR"/>
        </a:p>
      </dgm:t>
    </dgm:pt>
    <dgm:pt modelId="{4027BC94-3A2A-49B6-9FB7-7577A846F96D}">
      <dgm:prSet custT="1"/>
      <dgm:spPr>
        <a:solidFill>
          <a:srgbClr val="00B0F0"/>
        </a:solidFill>
      </dgm:spPr>
      <dgm:t>
        <a:bodyPr/>
        <a:lstStyle/>
        <a:p>
          <a:pPr marR="0" algn="ctr" rtl="0"/>
          <a:endParaRPr lang="tr-TR" sz="1400" baseline="0" smtClean="0">
            <a:latin typeface="Times New Roman"/>
          </a:endParaRPr>
        </a:p>
        <a:p>
          <a:pPr marR="0" algn="ctr" rtl="0"/>
          <a:r>
            <a:rPr lang="tr-TR" sz="1200" b="1" baseline="0" smtClean="0">
              <a:solidFill>
                <a:schemeClr val="tx1"/>
              </a:solidFill>
              <a:latin typeface="Calibri"/>
            </a:rPr>
            <a:t>Öğr.Gör. Semih ERTAN</a:t>
          </a:r>
        </a:p>
        <a:p>
          <a:pPr marR="0" algn="ctr" rtl="0"/>
          <a:r>
            <a:rPr lang="tr-TR" sz="1200" b="1" baseline="0" smtClean="0">
              <a:solidFill>
                <a:schemeClr val="tx1"/>
              </a:solidFill>
              <a:latin typeface="Calibri"/>
            </a:rPr>
            <a:t>MÜDÜR YARD.</a:t>
          </a:r>
        </a:p>
      </dgm:t>
    </dgm:pt>
    <dgm:pt modelId="{48AC88CD-C62C-4CCE-9325-DAD381D4EF5A}" type="parTrans" cxnId="{045D375C-49A2-4412-969B-F4CA94E1F026}">
      <dgm:prSet/>
      <dgm:spPr/>
      <dgm:t>
        <a:bodyPr/>
        <a:lstStyle/>
        <a:p>
          <a:endParaRPr lang="tr-TR"/>
        </a:p>
      </dgm:t>
    </dgm:pt>
    <dgm:pt modelId="{568FAB7A-4F51-4A19-98BE-01DB980B0600}" type="sibTrans" cxnId="{045D375C-49A2-4412-969B-F4CA94E1F026}">
      <dgm:prSet/>
      <dgm:spPr/>
      <dgm:t>
        <a:bodyPr/>
        <a:lstStyle/>
        <a:p>
          <a:endParaRPr lang="tr-TR"/>
        </a:p>
      </dgm:t>
    </dgm:pt>
    <dgm:pt modelId="{C00E7435-5EDF-430C-BAE3-71ECC25181C4}">
      <dgm:prSet custT="1"/>
      <dgm:spPr>
        <a:solidFill>
          <a:srgbClr val="00B0F0"/>
        </a:solidFill>
      </dgm:spPr>
      <dgm:t>
        <a:bodyPr/>
        <a:lstStyle/>
        <a:p>
          <a:pPr marR="0" algn="ctr" rtl="0"/>
          <a:endParaRPr lang="tr-TR" sz="1400" baseline="0" smtClean="0">
            <a:latin typeface="Times New Roman"/>
          </a:endParaRPr>
        </a:p>
        <a:p>
          <a:pPr marR="0" algn="ctr" rtl="0"/>
          <a:r>
            <a:rPr lang="tr-TR" sz="1200" b="1" baseline="0" smtClean="0">
              <a:solidFill>
                <a:schemeClr val="tx1"/>
              </a:solidFill>
              <a:latin typeface="Calibri"/>
            </a:rPr>
            <a:t>Ahmet İLMEÇ</a:t>
          </a:r>
        </a:p>
        <a:p>
          <a:pPr marR="0" algn="ctr" rtl="0"/>
          <a:r>
            <a:rPr lang="tr-TR" sz="1200" b="1" baseline="0" smtClean="0">
              <a:solidFill>
                <a:schemeClr val="tx1"/>
              </a:solidFill>
              <a:latin typeface="Calibri"/>
            </a:rPr>
            <a:t>YÜKSEKOKUL SEKRETERİ</a:t>
          </a:r>
          <a:endParaRPr lang="tr-TR" sz="1400" b="1" baseline="0" smtClean="0">
            <a:solidFill>
              <a:schemeClr val="tx1"/>
            </a:solidFill>
            <a:latin typeface="Calibri"/>
          </a:endParaRPr>
        </a:p>
      </dgm:t>
    </dgm:pt>
    <dgm:pt modelId="{ED7D811B-2F6B-4287-9220-2C9E8886F004}" type="parTrans" cxnId="{4F3E55D1-CC4B-4389-A7C9-703197DB0D7F}">
      <dgm:prSet/>
      <dgm:spPr/>
      <dgm:t>
        <a:bodyPr/>
        <a:lstStyle/>
        <a:p>
          <a:endParaRPr lang="tr-TR"/>
        </a:p>
      </dgm:t>
    </dgm:pt>
    <dgm:pt modelId="{55AA2B86-8767-4D19-9948-DAD90BDE58E6}" type="sibTrans" cxnId="{4F3E55D1-CC4B-4389-A7C9-703197DB0D7F}">
      <dgm:prSet/>
      <dgm:spPr/>
      <dgm:t>
        <a:bodyPr/>
        <a:lstStyle/>
        <a:p>
          <a:endParaRPr lang="tr-TR"/>
        </a:p>
      </dgm:t>
    </dgm:pt>
    <dgm:pt modelId="{5CC3E8FB-12A3-4AC9-B249-66B6F794A6DD}" type="pres">
      <dgm:prSet presAssocID="{8F17ECF9-5F8C-460B-A231-BEBB7163636B}" presName="hierChild1" presStyleCnt="0">
        <dgm:presLayoutVars>
          <dgm:orgChart val="1"/>
          <dgm:chPref val="1"/>
          <dgm:dir/>
          <dgm:animOne val="branch"/>
          <dgm:animLvl val="lvl"/>
          <dgm:resizeHandles/>
        </dgm:presLayoutVars>
      </dgm:prSet>
      <dgm:spPr/>
    </dgm:pt>
    <dgm:pt modelId="{614518AB-4C0F-4D3D-B86B-9415A1E1DD3B}" type="pres">
      <dgm:prSet presAssocID="{A3E7488D-AF16-4A75-88AA-E90903F5B643}" presName="hierRoot1" presStyleCnt="0">
        <dgm:presLayoutVars>
          <dgm:hierBranch/>
        </dgm:presLayoutVars>
      </dgm:prSet>
      <dgm:spPr/>
    </dgm:pt>
    <dgm:pt modelId="{80447791-A299-4BFA-ADCE-3BC9F3BF6613}" type="pres">
      <dgm:prSet presAssocID="{A3E7488D-AF16-4A75-88AA-E90903F5B643}" presName="rootComposite1" presStyleCnt="0"/>
      <dgm:spPr/>
    </dgm:pt>
    <dgm:pt modelId="{3D6557A0-CF61-43DF-9D84-E45F1B35C8D0}" type="pres">
      <dgm:prSet presAssocID="{A3E7488D-AF16-4A75-88AA-E90903F5B643}" presName="rootText1" presStyleLbl="node0" presStyleIdx="0" presStyleCnt="1" custScaleX="152157" custScaleY="78000">
        <dgm:presLayoutVars>
          <dgm:chPref val="3"/>
        </dgm:presLayoutVars>
      </dgm:prSet>
      <dgm:spPr/>
      <dgm:t>
        <a:bodyPr/>
        <a:lstStyle/>
        <a:p>
          <a:endParaRPr lang="tr-TR"/>
        </a:p>
      </dgm:t>
    </dgm:pt>
    <dgm:pt modelId="{2EF76F9D-2E4C-40F1-853E-0FBAF2703743}" type="pres">
      <dgm:prSet presAssocID="{A3E7488D-AF16-4A75-88AA-E90903F5B643}" presName="rootConnector1" presStyleLbl="node1" presStyleIdx="0" presStyleCnt="0"/>
      <dgm:spPr/>
      <dgm:t>
        <a:bodyPr/>
        <a:lstStyle/>
        <a:p>
          <a:endParaRPr lang="tr-TR"/>
        </a:p>
      </dgm:t>
    </dgm:pt>
    <dgm:pt modelId="{5C6D84D3-FDEC-45C1-8BE8-20716B128DA8}" type="pres">
      <dgm:prSet presAssocID="{A3E7488D-AF16-4A75-88AA-E90903F5B643}" presName="hierChild2" presStyleCnt="0"/>
      <dgm:spPr/>
    </dgm:pt>
    <dgm:pt modelId="{5C95AE0F-99B4-4CD1-9651-0A8107963C72}" type="pres">
      <dgm:prSet presAssocID="{2629836F-B31F-47A1-BC6B-6A8982540AD6}" presName="Name35" presStyleLbl="parChTrans1D2" presStyleIdx="0" presStyleCnt="3"/>
      <dgm:spPr/>
      <dgm:t>
        <a:bodyPr/>
        <a:lstStyle/>
        <a:p>
          <a:endParaRPr lang="tr-TR"/>
        </a:p>
      </dgm:t>
    </dgm:pt>
    <dgm:pt modelId="{7D19217F-43B7-4920-9859-F45EF4DE5CD6}" type="pres">
      <dgm:prSet presAssocID="{5DCE65FE-CDA6-4E96-A2CE-08EB7557ACDA}" presName="hierRoot2" presStyleCnt="0">
        <dgm:presLayoutVars>
          <dgm:hierBranch/>
        </dgm:presLayoutVars>
      </dgm:prSet>
      <dgm:spPr/>
    </dgm:pt>
    <dgm:pt modelId="{B96F18DF-4384-47D7-A0D1-73CB80D0E856}" type="pres">
      <dgm:prSet presAssocID="{5DCE65FE-CDA6-4E96-A2CE-08EB7557ACDA}" presName="rootComposite" presStyleCnt="0"/>
      <dgm:spPr/>
    </dgm:pt>
    <dgm:pt modelId="{3B2084C1-3F7F-40ED-985A-8B7479A22FC4}" type="pres">
      <dgm:prSet presAssocID="{5DCE65FE-CDA6-4E96-A2CE-08EB7557ACDA}" presName="rootText" presStyleLbl="node2" presStyleIdx="0" presStyleCnt="3" custScaleX="60670" custScaleY="58994">
        <dgm:presLayoutVars>
          <dgm:chPref val="3"/>
        </dgm:presLayoutVars>
      </dgm:prSet>
      <dgm:spPr/>
      <dgm:t>
        <a:bodyPr/>
        <a:lstStyle/>
        <a:p>
          <a:endParaRPr lang="tr-TR"/>
        </a:p>
      </dgm:t>
    </dgm:pt>
    <dgm:pt modelId="{DFDD5F81-2C69-4BCE-AB9C-9002E2C83423}" type="pres">
      <dgm:prSet presAssocID="{5DCE65FE-CDA6-4E96-A2CE-08EB7557ACDA}" presName="rootConnector" presStyleLbl="node2" presStyleIdx="0" presStyleCnt="3"/>
      <dgm:spPr/>
      <dgm:t>
        <a:bodyPr/>
        <a:lstStyle/>
        <a:p>
          <a:endParaRPr lang="tr-TR"/>
        </a:p>
      </dgm:t>
    </dgm:pt>
    <dgm:pt modelId="{394FAE0B-3E61-4644-98AA-E470B747CB6E}" type="pres">
      <dgm:prSet presAssocID="{5DCE65FE-CDA6-4E96-A2CE-08EB7557ACDA}" presName="hierChild4" presStyleCnt="0"/>
      <dgm:spPr/>
    </dgm:pt>
    <dgm:pt modelId="{0F226F62-1D73-45FC-9528-3DD2FF2F6032}" type="pres">
      <dgm:prSet presAssocID="{5DCE65FE-CDA6-4E96-A2CE-08EB7557ACDA}" presName="hierChild5" presStyleCnt="0"/>
      <dgm:spPr/>
    </dgm:pt>
    <dgm:pt modelId="{846FE965-4DFA-49FB-9084-9A03C60D0C9B}" type="pres">
      <dgm:prSet presAssocID="{48AC88CD-C62C-4CCE-9325-DAD381D4EF5A}" presName="Name35" presStyleLbl="parChTrans1D2" presStyleIdx="1" presStyleCnt="3"/>
      <dgm:spPr/>
      <dgm:t>
        <a:bodyPr/>
        <a:lstStyle/>
        <a:p>
          <a:endParaRPr lang="tr-TR"/>
        </a:p>
      </dgm:t>
    </dgm:pt>
    <dgm:pt modelId="{5E7CFA6D-1627-4C8B-9406-8A4746C646C9}" type="pres">
      <dgm:prSet presAssocID="{4027BC94-3A2A-49B6-9FB7-7577A846F96D}" presName="hierRoot2" presStyleCnt="0">
        <dgm:presLayoutVars>
          <dgm:hierBranch/>
        </dgm:presLayoutVars>
      </dgm:prSet>
      <dgm:spPr/>
    </dgm:pt>
    <dgm:pt modelId="{1C7AACCE-59B7-480F-8BFC-7FA39F296945}" type="pres">
      <dgm:prSet presAssocID="{4027BC94-3A2A-49B6-9FB7-7577A846F96D}" presName="rootComposite" presStyleCnt="0"/>
      <dgm:spPr/>
    </dgm:pt>
    <dgm:pt modelId="{B8C0B5A6-0FA2-47C7-BA76-0596B4A58B63}" type="pres">
      <dgm:prSet presAssocID="{4027BC94-3A2A-49B6-9FB7-7577A846F96D}" presName="rootText" presStyleLbl="node2" presStyleIdx="1" presStyleCnt="3" custScaleX="70705" custScaleY="58958">
        <dgm:presLayoutVars>
          <dgm:chPref val="3"/>
        </dgm:presLayoutVars>
      </dgm:prSet>
      <dgm:spPr/>
      <dgm:t>
        <a:bodyPr/>
        <a:lstStyle/>
        <a:p>
          <a:endParaRPr lang="tr-TR"/>
        </a:p>
      </dgm:t>
    </dgm:pt>
    <dgm:pt modelId="{75AEE831-D6C4-4C59-A656-F581E825755E}" type="pres">
      <dgm:prSet presAssocID="{4027BC94-3A2A-49B6-9FB7-7577A846F96D}" presName="rootConnector" presStyleLbl="node2" presStyleIdx="1" presStyleCnt="3"/>
      <dgm:spPr/>
      <dgm:t>
        <a:bodyPr/>
        <a:lstStyle/>
        <a:p>
          <a:endParaRPr lang="tr-TR"/>
        </a:p>
      </dgm:t>
    </dgm:pt>
    <dgm:pt modelId="{61C7C130-0141-420F-9D93-3782928927DD}" type="pres">
      <dgm:prSet presAssocID="{4027BC94-3A2A-49B6-9FB7-7577A846F96D}" presName="hierChild4" presStyleCnt="0"/>
      <dgm:spPr/>
    </dgm:pt>
    <dgm:pt modelId="{1A45FF07-8C62-4242-AD74-7B764EB2290D}" type="pres">
      <dgm:prSet presAssocID="{4027BC94-3A2A-49B6-9FB7-7577A846F96D}" presName="hierChild5" presStyleCnt="0"/>
      <dgm:spPr/>
    </dgm:pt>
    <dgm:pt modelId="{B68F9376-30EA-49D3-9566-A698197CF064}" type="pres">
      <dgm:prSet presAssocID="{ED7D811B-2F6B-4287-9220-2C9E8886F004}" presName="Name35" presStyleLbl="parChTrans1D2" presStyleIdx="2" presStyleCnt="3"/>
      <dgm:spPr/>
      <dgm:t>
        <a:bodyPr/>
        <a:lstStyle/>
        <a:p>
          <a:endParaRPr lang="tr-TR"/>
        </a:p>
      </dgm:t>
    </dgm:pt>
    <dgm:pt modelId="{DDFBBE87-796A-47F6-BA8B-0F0F60371689}" type="pres">
      <dgm:prSet presAssocID="{C00E7435-5EDF-430C-BAE3-71ECC25181C4}" presName="hierRoot2" presStyleCnt="0">
        <dgm:presLayoutVars>
          <dgm:hierBranch/>
        </dgm:presLayoutVars>
      </dgm:prSet>
      <dgm:spPr/>
    </dgm:pt>
    <dgm:pt modelId="{9521A140-E654-4348-BEA1-5F09A0CE2E8F}" type="pres">
      <dgm:prSet presAssocID="{C00E7435-5EDF-430C-BAE3-71ECC25181C4}" presName="rootComposite" presStyleCnt="0"/>
      <dgm:spPr/>
    </dgm:pt>
    <dgm:pt modelId="{DC1E774D-B67C-452D-989C-4D8A5D014838}" type="pres">
      <dgm:prSet presAssocID="{C00E7435-5EDF-430C-BAE3-71ECC25181C4}" presName="rootText" presStyleLbl="node2" presStyleIdx="2" presStyleCnt="3" custScaleX="87545" custScaleY="61081">
        <dgm:presLayoutVars>
          <dgm:chPref val="3"/>
        </dgm:presLayoutVars>
      </dgm:prSet>
      <dgm:spPr/>
      <dgm:t>
        <a:bodyPr/>
        <a:lstStyle/>
        <a:p>
          <a:endParaRPr lang="tr-TR"/>
        </a:p>
      </dgm:t>
    </dgm:pt>
    <dgm:pt modelId="{F6420EA8-6BF6-45C3-B32B-5362CC518963}" type="pres">
      <dgm:prSet presAssocID="{C00E7435-5EDF-430C-BAE3-71ECC25181C4}" presName="rootConnector" presStyleLbl="node2" presStyleIdx="2" presStyleCnt="3"/>
      <dgm:spPr/>
      <dgm:t>
        <a:bodyPr/>
        <a:lstStyle/>
        <a:p>
          <a:endParaRPr lang="tr-TR"/>
        </a:p>
      </dgm:t>
    </dgm:pt>
    <dgm:pt modelId="{4B66A61B-774A-4EA1-916C-C3742663990C}" type="pres">
      <dgm:prSet presAssocID="{C00E7435-5EDF-430C-BAE3-71ECC25181C4}" presName="hierChild4" presStyleCnt="0"/>
      <dgm:spPr/>
    </dgm:pt>
    <dgm:pt modelId="{BD721BA5-3DFC-4A5B-A426-54E66B5B0CBA}" type="pres">
      <dgm:prSet presAssocID="{C00E7435-5EDF-430C-BAE3-71ECC25181C4}" presName="hierChild5" presStyleCnt="0"/>
      <dgm:spPr/>
    </dgm:pt>
    <dgm:pt modelId="{62EE5828-1728-4522-BBE2-8D6BCACF27B7}" type="pres">
      <dgm:prSet presAssocID="{A3E7488D-AF16-4A75-88AA-E90903F5B643}" presName="hierChild3" presStyleCnt="0"/>
      <dgm:spPr/>
    </dgm:pt>
  </dgm:ptLst>
  <dgm:cxnLst>
    <dgm:cxn modelId="{673E47B1-C929-447F-93A1-3265BE636436}" type="presOf" srcId="{C00E7435-5EDF-430C-BAE3-71ECC25181C4}" destId="{F6420EA8-6BF6-45C3-B32B-5362CC518963}" srcOrd="1" destOrd="0" presId="urn:microsoft.com/office/officeart/2005/8/layout/orgChart1"/>
    <dgm:cxn modelId="{F544C4FB-B6DF-4C27-A05A-FF6F87EE8026}" type="presOf" srcId="{4027BC94-3A2A-49B6-9FB7-7577A846F96D}" destId="{B8C0B5A6-0FA2-47C7-BA76-0596B4A58B63}" srcOrd="0" destOrd="0" presId="urn:microsoft.com/office/officeart/2005/8/layout/orgChart1"/>
    <dgm:cxn modelId="{E2C148D4-2BE9-4156-9E14-9356393DE525}" type="presOf" srcId="{4027BC94-3A2A-49B6-9FB7-7577A846F96D}" destId="{75AEE831-D6C4-4C59-A656-F581E825755E}" srcOrd="1" destOrd="0" presId="urn:microsoft.com/office/officeart/2005/8/layout/orgChart1"/>
    <dgm:cxn modelId="{E188CB86-5E8E-4E5C-9155-9E0F56C851FD}" type="presOf" srcId="{A3E7488D-AF16-4A75-88AA-E90903F5B643}" destId="{3D6557A0-CF61-43DF-9D84-E45F1B35C8D0}" srcOrd="0" destOrd="0" presId="urn:microsoft.com/office/officeart/2005/8/layout/orgChart1"/>
    <dgm:cxn modelId="{9B9F76BD-D305-4E7A-9B34-72228DA56DDF}" type="presOf" srcId="{48AC88CD-C62C-4CCE-9325-DAD381D4EF5A}" destId="{846FE965-4DFA-49FB-9084-9A03C60D0C9B}" srcOrd="0" destOrd="0" presId="urn:microsoft.com/office/officeart/2005/8/layout/orgChart1"/>
    <dgm:cxn modelId="{76220764-3334-408D-903E-00EAE787DA9D}" type="presOf" srcId="{8F17ECF9-5F8C-460B-A231-BEBB7163636B}" destId="{5CC3E8FB-12A3-4AC9-B249-66B6F794A6DD}" srcOrd="0" destOrd="0" presId="urn:microsoft.com/office/officeart/2005/8/layout/orgChart1"/>
    <dgm:cxn modelId="{EAB4FAED-723E-4376-8F6E-2A2D79D839C4}" srcId="{8F17ECF9-5F8C-460B-A231-BEBB7163636B}" destId="{A3E7488D-AF16-4A75-88AA-E90903F5B643}" srcOrd="0" destOrd="0" parTransId="{5B5FE1B9-CBDD-4937-971E-49F5B3225D23}" sibTransId="{7D3336DB-849A-43CF-A878-92364B474E39}"/>
    <dgm:cxn modelId="{E1DF19E1-8393-4241-AF7A-D8DB39FC89C3}" type="presOf" srcId="{C00E7435-5EDF-430C-BAE3-71ECC25181C4}" destId="{DC1E774D-B67C-452D-989C-4D8A5D014838}" srcOrd="0" destOrd="0" presId="urn:microsoft.com/office/officeart/2005/8/layout/orgChart1"/>
    <dgm:cxn modelId="{4F3E55D1-CC4B-4389-A7C9-703197DB0D7F}" srcId="{A3E7488D-AF16-4A75-88AA-E90903F5B643}" destId="{C00E7435-5EDF-430C-BAE3-71ECC25181C4}" srcOrd="2" destOrd="0" parTransId="{ED7D811B-2F6B-4287-9220-2C9E8886F004}" sibTransId="{55AA2B86-8767-4D19-9948-DAD90BDE58E6}"/>
    <dgm:cxn modelId="{619F59C8-E342-4298-9BBE-930C6B5A99C3}" type="presOf" srcId="{2629836F-B31F-47A1-BC6B-6A8982540AD6}" destId="{5C95AE0F-99B4-4CD1-9651-0A8107963C72}" srcOrd="0" destOrd="0" presId="urn:microsoft.com/office/officeart/2005/8/layout/orgChart1"/>
    <dgm:cxn modelId="{70E43376-DBAA-4485-9EC4-76096AA18CE8}" type="presOf" srcId="{A3E7488D-AF16-4A75-88AA-E90903F5B643}" destId="{2EF76F9D-2E4C-40F1-853E-0FBAF2703743}" srcOrd="1" destOrd="0" presId="urn:microsoft.com/office/officeart/2005/8/layout/orgChart1"/>
    <dgm:cxn modelId="{7E10A437-870E-4AED-AE30-9B94C3A18A50}" type="presOf" srcId="{5DCE65FE-CDA6-4E96-A2CE-08EB7557ACDA}" destId="{3B2084C1-3F7F-40ED-985A-8B7479A22FC4}" srcOrd="0" destOrd="0" presId="urn:microsoft.com/office/officeart/2005/8/layout/orgChart1"/>
    <dgm:cxn modelId="{045D375C-49A2-4412-969B-F4CA94E1F026}" srcId="{A3E7488D-AF16-4A75-88AA-E90903F5B643}" destId="{4027BC94-3A2A-49B6-9FB7-7577A846F96D}" srcOrd="1" destOrd="0" parTransId="{48AC88CD-C62C-4CCE-9325-DAD381D4EF5A}" sibTransId="{568FAB7A-4F51-4A19-98BE-01DB980B0600}"/>
    <dgm:cxn modelId="{DF16FF60-79F5-4855-AC03-1C44FFE7AEA8}" type="presOf" srcId="{ED7D811B-2F6B-4287-9220-2C9E8886F004}" destId="{B68F9376-30EA-49D3-9566-A698197CF064}" srcOrd="0" destOrd="0" presId="urn:microsoft.com/office/officeart/2005/8/layout/orgChart1"/>
    <dgm:cxn modelId="{4F556CF2-586A-449E-BFCC-D5E74727C089}" type="presOf" srcId="{5DCE65FE-CDA6-4E96-A2CE-08EB7557ACDA}" destId="{DFDD5F81-2C69-4BCE-AB9C-9002E2C83423}" srcOrd="1" destOrd="0" presId="urn:microsoft.com/office/officeart/2005/8/layout/orgChart1"/>
    <dgm:cxn modelId="{3E867D8C-14DF-4BF5-AB69-68081F4026D3}" srcId="{A3E7488D-AF16-4A75-88AA-E90903F5B643}" destId="{5DCE65FE-CDA6-4E96-A2CE-08EB7557ACDA}" srcOrd="0" destOrd="0" parTransId="{2629836F-B31F-47A1-BC6B-6A8982540AD6}" sibTransId="{EFE0F45B-51B3-489B-9769-552BC112D120}"/>
    <dgm:cxn modelId="{1083087C-F4AA-470C-93BA-C243DE0ED05D}" type="presParOf" srcId="{5CC3E8FB-12A3-4AC9-B249-66B6F794A6DD}" destId="{614518AB-4C0F-4D3D-B86B-9415A1E1DD3B}" srcOrd="0" destOrd="0" presId="urn:microsoft.com/office/officeart/2005/8/layout/orgChart1"/>
    <dgm:cxn modelId="{06C4B060-6A93-4BBD-82C9-5E5126985061}" type="presParOf" srcId="{614518AB-4C0F-4D3D-B86B-9415A1E1DD3B}" destId="{80447791-A299-4BFA-ADCE-3BC9F3BF6613}" srcOrd="0" destOrd="0" presId="urn:microsoft.com/office/officeart/2005/8/layout/orgChart1"/>
    <dgm:cxn modelId="{AABAE1AC-7DE0-4F50-9B95-36CE2B3290B6}" type="presParOf" srcId="{80447791-A299-4BFA-ADCE-3BC9F3BF6613}" destId="{3D6557A0-CF61-43DF-9D84-E45F1B35C8D0}" srcOrd="0" destOrd="0" presId="urn:microsoft.com/office/officeart/2005/8/layout/orgChart1"/>
    <dgm:cxn modelId="{06EFCD7B-4D93-4A26-862B-C52F73DFFB58}" type="presParOf" srcId="{80447791-A299-4BFA-ADCE-3BC9F3BF6613}" destId="{2EF76F9D-2E4C-40F1-853E-0FBAF2703743}" srcOrd="1" destOrd="0" presId="urn:microsoft.com/office/officeart/2005/8/layout/orgChart1"/>
    <dgm:cxn modelId="{0A0AF806-F594-4A89-87B1-FFB5D32D5DBF}" type="presParOf" srcId="{614518AB-4C0F-4D3D-B86B-9415A1E1DD3B}" destId="{5C6D84D3-FDEC-45C1-8BE8-20716B128DA8}" srcOrd="1" destOrd="0" presId="urn:microsoft.com/office/officeart/2005/8/layout/orgChart1"/>
    <dgm:cxn modelId="{10E9822E-9DA1-4129-8E68-5BA11BDD9F46}" type="presParOf" srcId="{5C6D84D3-FDEC-45C1-8BE8-20716B128DA8}" destId="{5C95AE0F-99B4-4CD1-9651-0A8107963C72}" srcOrd="0" destOrd="0" presId="urn:microsoft.com/office/officeart/2005/8/layout/orgChart1"/>
    <dgm:cxn modelId="{A5BFD188-082D-4C7E-9D8A-F8795CCCDE02}" type="presParOf" srcId="{5C6D84D3-FDEC-45C1-8BE8-20716B128DA8}" destId="{7D19217F-43B7-4920-9859-F45EF4DE5CD6}" srcOrd="1" destOrd="0" presId="urn:microsoft.com/office/officeart/2005/8/layout/orgChart1"/>
    <dgm:cxn modelId="{B7C9C842-5E48-4D91-8E62-F551C3E1C307}" type="presParOf" srcId="{7D19217F-43B7-4920-9859-F45EF4DE5CD6}" destId="{B96F18DF-4384-47D7-A0D1-73CB80D0E856}" srcOrd="0" destOrd="0" presId="urn:microsoft.com/office/officeart/2005/8/layout/orgChart1"/>
    <dgm:cxn modelId="{AD7DFB29-82D7-4781-827D-FFADF5AA2AA5}" type="presParOf" srcId="{B96F18DF-4384-47D7-A0D1-73CB80D0E856}" destId="{3B2084C1-3F7F-40ED-985A-8B7479A22FC4}" srcOrd="0" destOrd="0" presId="urn:microsoft.com/office/officeart/2005/8/layout/orgChart1"/>
    <dgm:cxn modelId="{06FCCE5B-33CF-497D-A889-959E62D9DAFA}" type="presParOf" srcId="{B96F18DF-4384-47D7-A0D1-73CB80D0E856}" destId="{DFDD5F81-2C69-4BCE-AB9C-9002E2C83423}" srcOrd="1" destOrd="0" presId="urn:microsoft.com/office/officeart/2005/8/layout/orgChart1"/>
    <dgm:cxn modelId="{F3E8FC12-B810-4563-8721-77F098DE12D6}" type="presParOf" srcId="{7D19217F-43B7-4920-9859-F45EF4DE5CD6}" destId="{394FAE0B-3E61-4644-98AA-E470B747CB6E}" srcOrd="1" destOrd="0" presId="urn:microsoft.com/office/officeart/2005/8/layout/orgChart1"/>
    <dgm:cxn modelId="{696F93E7-02AC-49B8-9504-9FE2E4EAC6BD}" type="presParOf" srcId="{7D19217F-43B7-4920-9859-F45EF4DE5CD6}" destId="{0F226F62-1D73-45FC-9528-3DD2FF2F6032}" srcOrd="2" destOrd="0" presId="urn:microsoft.com/office/officeart/2005/8/layout/orgChart1"/>
    <dgm:cxn modelId="{7FACB7E1-4043-40A5-9DDE-5BB667593E15}" type="presParOf" srcId="{5C6D84D3-FDEC-45C1-8BE8-20716B128DA8}" destId="{846FE965-4DFA-49FB-9084-9A03C60D0C9B}" srcOrd="2" destOrd="0" presId="urn:microsoft.com/office/officeart/2005/8/layout/orgChart1"/>
    <dgm:cxn modelId="{95BFFA78-1F0F-46F8-993D-ED976F17C703}" type="presParOf" srcId="{5C6D84D3-FDEC-45C1-8BE8-20716B128DA8}" destId="{5E7CFA6D-1627-4C8B-9406-8A4746C646C9}" srcOrd="3" destOrd="0" presId="urn:microsoft.com/office/officeart/2005/8/layout/orgChart1"/>
    <dgm:cxn modelId="{B20B4555-353A-4F2E-B709-A6555EAB4EEA}" type="presParOf" srcId="{5E7CFA6D-1627-4C8B-9406-8A4746C646C9}" destId="{1C7AACCE-59B7-480F-8BFC-7FA39F296945}" srcOrd="0" destOrd="0" presId="urn:microsoft.com/office/officeart/2005/8/layout/orgChart1"/>
    <dgm:cxn modelId="{FCF775E0-7F11-4349-9C63-461B9F28A337}" type="presParOf" srcId="{1C7AACCE-59B7-480F-8BFC-7FA39F296945}" destId="{B8C0B5A6-0FA2-47C7-BA76-0596B4A58B63}" srcOrd="0" destOrd="0" presId="urn:microsoft.com/office/officeart/2005/8/layout/orgChart1"/>
    <dgm:cxn modelId="{56AF7D7E-2DAB-4D24-B67E-7E8204EC8746}" type="presParOf" srcId="{1C7AACCE-59B7-480F-8BFC-7FA39F296945}" destId="{75AEE831-D6C4-4C59-A656-F581E825755E}" srcOrd="1" destOrd="0" presId="urn:microsoft.com/office/officeart/2005/8/layout/orgChart1"/>
    <dgm:cxn modelId="{7EB011D4-0E26-4866-8A91-81B9CADD4261}" type="presParOf" srcId="{5E7CFA6D-1627-4C8B-9406-8A4746C646C9}" destId="{61C7C130-0141-420F-9D93-3782928927DD}" srcOrd="1" destOrd="0" presId="urn:microsoft.com/office/officeart/2005/8/layout/orgChart1"/>
    <dgm:cxn modelId="{04810A78-EF21-48E4-8F37-0324DA54AFC4}" type="presParOf" srcId="{5E7CFA6D-1627-4C8B-9406-8A4746C646C9}" destId="{1A45FF07-8C62-4242-AD74-7B764EB2290D}" srcOrd="2" destOrd="0" presId="urn:microsoft.com/office/officeart/2005/8/layout/orgChart1"/>
    <dgm:cxn modelId="{27185C1E-CDE3-48ED-9F7D-461AAFD58EC5}" type="presParOf" srcId="{5C6D84D3-FDEC-45C1-8BE8-20716B128DA8}" destId="{B68F9376-30EA-49D3-9566-A698197CF064}" srcOrd="4" destOrd="0" presId="urn:microsoft.com/office/officeart/2005/8/layout/orgChart1"/>
    <dgm:cxn modelId="{463544CC-1F1C-42A9-A904-BC7FFF02633B}" type="presParOf" srcId="{5C6D84D3-FDEC-45C1-8BE8-20716B128DA8}" destId="{DDFBBE87-796A-47F6-BA8B-0F0F60371689}" srcOrd="5" destOrd="0" presId="urn:microsoft.com/office/officeart/2005/8/layout/orgChart1"/>
    <dgm:cxn modelId="{479F8A7C-1F6F-4E31-AB23-EEFBBCA7DF01}" type="presParOf" srcId="{DDFBBE87-796A-47F6-BA8B-0F0F60371689}" destId="{9521A140-E654-4348-BEA1-5F09A0CE2E8F}" srcOrd="0" destOrd="0" presId="urn:microsoft.com/office/officeart/2005/8/layout/orgChart1"/>
    <dgm:cxn modelId="{D69C3D50-517B-4E3F-9E1C-AED890E588B2}" type="presParOf" srcId="{9521A140-E654-4348-BEA1-5F09A0CE2E8F}" destId="{DC1E774D-B67C-452D-989C-4D8A5D014838}" srcOrd="0" destOrd="0" presId="urn:microsoft.com/office/officeart/2005/8/layout/orgChart1"/>
    <dgm:cxn modelId="{ACA90A4D-80B8-49DE-B90C-D2A1282A65C5}" type="presParOf" srcId="{9521A140-E654-4348-BEA1-5F09A0CE2E8F}" destId="{F6420EA8-6BF6-45C3-B32B-5362CC518963}" srcOrd="1" destOrd="0" presId="urn:microsoft.com/office/officeart/2005/8/layout/orgChart1"/>
    <dgm:cxn modelId="{E277C3D9-0F8B-4116-813E-A4BC6C34E431}" type="presParOf" srcId="{DDFBBE87-796A-47F6-BA8B-0F0F60371689}" destId="{4B66A61B-774A-4EA1-916C-C3742663990C}" srcOrd="1" destOrd="0" presId="urn:microsoft.com/office/officeart/2005/8/layout/orgChart1"/>
    <dgm:cxn modelId="{A8C53034-ECE1-4BF2-A257-CC73A7F6D03B}" type="presParOf" srcId="{DDFBBE87-796A-47F6-BA8B-0F0F60371689}" destId="{BD721BA5-3DFC-4A5B-A426-54E66B5B0CBA}" srcOrd="2" destOrd="0" presId="urn:microsoft.com/office/officeart/2005/8/layout/orgChart1"/>
    <dgm:cxn modelId="{36C879CD-C739-4EAC-9288-DB75A8EACE81}" type="presParOf" srcId="{614518AB-4C0F-4D3D-B86B-9415A1E1DD3B}" destId="{62EE5828-1728-4522-BBE2-8D6BCACF27B7}"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8F9376-30EA-49D3-9566-A698197CF064}">
      <dsp:nvSpPr>
        <dsp:cNvPr id="0" name=""/>
        <dsp:cNvSpPr/>
      </dsp:nvSpPr>
      <dsp:spPr>
        <a:xfrm>
          <a:off x="3431222" y="1344408"/>
          <a:ext cx="2276580" cy="551500"/>
        </a:xfrm>
        <a:custGeom>
          <a:avLst/>
          <a:gdLst/>
          <a:ahLst/>
          <a:cxnLst/>
          <a:rect l="0" t="0" r="0" b="0"/>
          <a:pathLst>
            <a:path>
              <a:moveTo>
                <a:pt x="0" y="0"/>
              </a:moveTo>
              <a:lnTo>
                <a:pt x="0" y="275750"/>
              </a:lnTo>
              <a:lnTo>
                <a:pt x="2276580" y="275750"/>
              </a:lnTo>
              <a:lnTo>
                <a:pt x="2276580" y="55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FE965-4DFA-49FB-9084-9A03C60D0C9B}">
      <dsp:nvSpPr>
        <dsp:cNvPr id="0" name=""/>
        <dsp:cNvSpPr/>
      </dsp:nvSpPr>
      <dsp:spPr>
        <a:xfrm>
          <a:off x="3078327" y="1344408"/>
          <a:ext cx="352894" cy="551500"/>
        </a:xfrm>
        <a:custGeom>
          <a:avLst/>
          <a:gdLst/>
          <a:ahLst/>
          <a:cxnLst/>
          <a:rect l="0" t="0" r="0" b="0"/>
          <a:pathLst>
            <a:path>
              <a:moveTo>
                <a:pt x="352894" y="0"/>
              </a:moveTo>
              <a:lnTo>
                <a:pt x="352894" y="275750"/>
              </a:lnTo>
              <a:lnTo>
                <a:pt x="0" y="275750"/>
              </a:lnTo>
              <a:lnTo>
                <a:pt x="0" y="55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95AE0F-99B4-4CD1-9651-0A8107963C72}">
      <dsp:nvSpPr>
        <dsp:cNvPr id="0" name=""/>
        <dsp:cNvSpPr/>
      </dsp:nvSpPr>
      <dsp:spPr>
        <a:xfrm>
          <a:off x="801747" y="1344408"/>
          <a:ext cx="2629474" cy="551500"/>
        </a:xfrm>
        <a:custGeom>
          <a:avLst/>
          <a:gdLst/>
          <a:ahLst/>
          <a:cxnLst/>
          <a:rect l="0" t="0" r="0" b="0"/>
          <a:pathLst>
            <a:path>
              <a:moveTo>
                <a:pt x="2629474" y="0"/>
              </a:moveTo>
              <a:lnTo>
                <a:pt x="2629474" y="275750"/>
              </a:lnTo>
              <a:lnTo>
                <a:pt x="0" y="275750"/>
              </a:lnTo>
              <a:lnTo>
                <a:pt x="0" y="5515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6557A0-CF61-43DF-9D84-E45F1B35C8D0}">
      <dsp:nvSpPr>
        <dsp:cNvPr id="0" name=""/>
        <dsp:cNvSpPr/>
      </dsp:nvSpPr>
      <dsp:spPr>
        <a:xfrm>
          <a:off x="1433254" y="320193"/>
          <a:ext cx="3995935" cy="1024214"/>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tr-TR" sz="1000" kern="1200" baseline="0" smtClean="0">
            <a:latin typeface="Times New Roman"/>
          </a:endParaRPr>
        </a:p>
        <a:p>
          <a:pPr marR="0" lvl="0" algn="ctr" defTabSz="444500" rtl="0">
            <a:lnSpc>
              <a:spcPct val="90000"/>
            </a:lnSpc>
            <a:spcBef>
              <a:spcPct val="0"/>
            </a:spcBef>
            <a:spcAft>
              <a:spcPct val="35000"/>
            </a:spcAft>
          </a:pPr>
          <a:r>
            <a:rPr lang="tr-TR" sz="1200" b="1" kern="1200" baseline="0" smtClean="0">
              <a:solidFill>
                <a:schemeClr val="tx1"/>
              </a:solidFill>
              <a:latin typeface="Calibri"/>
            </a:rPr>
            <a:t>Dr. Öğr. Üyesi Mehmet Fetih YANARDAĞ</a:t>
          </a:r>
        </a:p>
        <a:p>
          <a:pPr marR="0" lvl="0" algn="ctr" defTabSz="444500" rtl="0">
            <a:lnSpc>
              <a:spcPct val="90000"/>
            </a:lnSpc>
            <a:spcBef>
              <a:spcPct val="0"/>
            </a:spcBef>
            <a:spcAft>
              <a:spcPct val="35000"/>
            </a:spcAft>
          </a:pPr>
          <a:r>
            <a:rPr lang="tr-TR" sz="1200" b="1" kern="1200" baseline="0" smtClean="0">
              <a:solidFill>
                <a:schemeClr val="tx1"/>
              </a:solidFill>
              <a:latin typeface="Calibri"/>
            </a:rPr>
            <a:t>MÜDÜR</a:t>
          </a:r>
        </a:p>
      </dsp:txBody>
      <dsp:txXfrm>
        <a:off x="1433254" y="320193"/>
        <a:ext cx="3995935" cy="1024214"/>
      </dsp:txXfrm>
    </dsp:sp>
    <dsp:sp modelId="{3B2084C1-3F7F-40ED-985A-8B7479A22FC4}">
      <dsp:nvSpPr>
        <dsp:cNvPr id="0" name=""/>
        <dsp:cNvSpPr/>
      </dsp:nvSpPr>
      <dsp:spPr>
        <a:xfrm>
          <a:off x="5092" y="1895909"/>
          <a:ext cx="1593310" cy="774647"/>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tr-TR" sz="1400" kern="1200" baseline="0" smtClean="0">
            <a:latin typeface="Times New Roman"/>
          </a:endParaRPr>
        </a:p>
        <a:p>
          <a:pPr marR="0" lvl="0" algn="ctr" defTabSz="622300" rtl="0">
            <a:lnSpc>
              <a:spcPct val="90000"/>
            </a:lnSpc>
            <a:spcBef>
              <a:spcPct val="0"/>
            </a:spcBef>
            <a:spcAft>
              <a:spcPct val="35000"/>
            </a:spcAft>
          </a:pPr>
          <a:r>
            <a:rPr lang="tr-TR" sz="1200" b="1" kern="1200" baseline="0" smtClean="0">
              <a:solidFill>
                <a:schemeClr val="tx1"/>
              </a:solidFill>
              <a:latin typeface="Calibri"/>
            </a:rPr>
            <a:t>Öğr.Gör.Alihan ÖZTÜRK</a:t>
          </a:r>
        </a:p>
        <a:p>
          <a:pPr marR="0" lvl="0" algn="ctr" defTabSz="622300" rtl="0">
            <a:lnSpc>
              <a:spcPct val="90000"/>
            </a:lnSpc>
            <a:spcBef>
              <a:spcPct val="0"/>
            </a:spcBef>
            <a:spcAft>
              <a:spcPct val="35000"/>
            </a:spcAft>
          </a:pPr>
          <a:r>
            <a:rPr lang="tr-TR" sz="1200" b="1" kern="1200" baseline="0" smtClean="0">
              <a:solidFill>
                <a:schemeClr val="tx1"/>
              </a:solidFill>
              <a:latin typeface="Calibri"/>
            </a:rPr>
            <a:t>MÜDÜR YARD.</a:t>
          </a:r>
          <a:endParaRPr lang="tr-TR" sz="1200" b="1" kern="1200" smtClean="0">
            <a:solidFill>
              <a:schemeClr val="tx1"/>
            </a:solidFill>
          </a:endParaRPr>
        </a:p>
      </dsp:txBody>
      <dsp:txXfrm>
        <a:off x="5092" y="1895909"/>
        <a:ext cx="1593310" cy="774647"/>
      </dsp:txXfrm>
    </dsp:sp>
    <dsp:sp modelId="{B8C0B5A6-0FA2-47C7-BA76-0596B4A58B63}">
      <dsp:nvSpPr>
        <dsp:cNvPr id="0" name=""/>
        <dsp:cNvSpPr/>
      </dsp:nvSpPr>
      <dsp:spPr>
        <a:xfrm>
          <a:off x="2149903" y="1895909"/>
          <a:ext cx="1856849" cy="774175"/>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tr-TR" sz="1400" kern="1200" baseline="0" smtClean="0">
            <a:latin typeface="Times New Roman"/>
          </a:endParaRPr>
        </a:p>
        <a:p>
          <a:pPr marR="0" lvl="0" algn="ctr" defTabSz="622300" rtl="0">
            <a:lnSpc>
              <a:spcPct val="90000"/>
            </a:lnSpc>
            <a:spcBef>
              <a:spcPct val="0"/>
            </a:spcBef>
            <a:spcAft>
              <a:spcPct val="35000"/>
            </a:spcAft>
          </a:pPr>
          <a:r>
            <a:rPr lang="tr-TR" sz="1200" b="1" kern="1200" baseline="0" smtClean="0">
              <a:solidFill>
                <a:schemeClr val="tx1"/>
              </a:solidFill>
              <a:latin typeface="Calibri"/>
            </a:rPr>
            <a:t>Öğr.Gör. Semih ERTAN</a:t>
          </a:r>
        </a:p>
        <a:p>
          <a:pPr marR="0" lvl="0" algn="ctr" defTabSz="622300" rtl="0">
            <a:lnSpc>
              <a:spcPct val="90000"/>
            </a:lnSpc>
            <a:spcBef>
              <a:spcPct val="0"/>
            </a:spcBef>
            <a:spcAft>
              <a:spcPct val="35000"/>
            </a:spcAft>
          </a:pPr>
          <a:r>
            <a:rPr lang="tr-TR" sz="1200" b="1" kern="1200" baseline="0" smtClean="0">
              <a:solidFill>
                <a:schemeClr val="tx1"/>
              </a:solidFill>
              <a:latin typeface="Calibri"/>
            </a:rPr>
            <a:t>MÜDÜR YARD.</a:t>
          </a:r>
        </a:p>
      </dsp:txBody>
      <dsp:txXfrm>
        <a:off x="2149903" y="1895909"/>
        <a:ext cx="1856849" cy="774175"/>
      </dsp:txXfrm>
    </dsp:sp>
    <dsp:sp modelId="{DC1E774D-B67C-452D-989C-4D8A5D014838}">
      <dsp:nvSpPr>
        <dsp:cNvPr id="0" name=""/>
        <dsp:cNvSpPr/>
      </dsp:nvSpPr>
      <dsp:spPr>
        <a:xfrm>
          <a:off x="4558252" y="1895909"/>
          <a:ext cx="2299099" cy="80205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endParaRPr lang="tr-TR" sz="1400" kern="1200" baseline="0" smtClean="0">
            <a:latin typeface="Times New Roman"/>
          </a:endParaRPr>
        </a:p>
        <a:p>
          <a:pPr marR="0" lvl="0" algn="ctr" defTabSz="622300" rtl="0">
            <a:lnSpc>
              <a:spcPct val="90000"/>
            </a:lnSpc>
            <a:spcBef>
              <a:spcPct val="0"/>
            </a:spcBef>
            <a:spcAft>
              <a:spcPct val="35000"/>
            </a:spcAft>
          </a:pPr>
          <a:r>
            <a:rPr lang="tr-TR" sz="1200" b="1" kern="1200" baseline="0" smtClean="0">
              <a:solidFill>
                <a:schemeClr val="tx1"/>
              </a:solidFill>
              <a:latin typeface="Calibri"/>
            </a:rPr>
            <a:t>Ahmet İLMEÇ</a:t>
          </a:r>
        </a:p>
        <a:p>
          <a:pPr marR="0" lvl="0" algn="ctr" defTabSz="622300" rtl="0">
            <a:lnSpc>
              <a:spcPct val="90000"/>
            </a:lnSpc>
            <a:spcBef>
              <a:spcPct val="0"/>
            </a:spcBef>
            <a:spcAft>
              <a:spcPct val="35000"/>
            </a:spcAft>
          </a:pPr>
          <a:r>
            <a:rPr lang="tr-TR" sz="1200" b="1" kern="1200" baseline="0" smtClean="0">
              <a:solidFill>
                <a:schemeClr val="tx1"/>
              </a:solidFill>
              <a:latin typeface="Calibri"/>
            </a:rPr>
            <a:t>YÜKSEKOKUL SEKRETERİ</a:t>
          </a:r>
          <a:endParaRPr lang="tr-TR" sz="1400" b="1" kern="1200" baseline="0" smtClean="0">
            <a:solidFill>
              <a:schemeClr val="tx1"/>
            </a:solidFill>
            <a:latin typeface="Calibri"/>
          </a:endParaRPr>
        </a:p>
      </dsp:txBody>
      <dsp:txXfrm>
        <a:off x="4558252" y="1895909"/>
        <a:ext cx="2299099" cy="8020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D6F7-B63B-4163-AE2A-2D76DDC9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3950</Words>
  <Characters>22521</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ksu</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acer</cp:lastModifiedBy>
  <cp:revision>2</cp:revision>
  <cp:lastPrinted>2024-01-18T12:50:00Z</cp:lastPrinted>
  <dcterms:created xsi:type="dcterms:W3CDTF">2024-01-22T12:56:00Z</dcterms:created>
  <dcterms:modified xsi:type="dcterms:W3CDTF">2024-01-22T12:56:00Z</dcterms:modified>
</cp:coreProperties>
</file>